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3896" w14:textId="77777777" w:rsidR="0055292D" w:rsidRPr="000E643F" w:rsidRDefault="0055292D" w:rsidP="0014479B">
      <w:pPr>
        <w:tabs>
          <w:tab w:val="left" w:pos="142"/>
        </w:tabs>
        <w:jc w:val="center"/>
        <w:rPr>
          <w:rFonts w:ascii="Times New Roman" w:hAnsi="Times New Roman" w:cs="Times New Roman"/>
          <w:sz w:val="24"/>
          <w:szCs w:val="24"/>
          <w:u w:val="single"/>
        </w:rPr>
      </w:pPr>
      <w:r w:rsidRPr="000E643F">
        <w:rPr>
          <w:rFonts w:ascii="Times New Roman" w:hAnsi="Times New Roman" w:cs="Times New Roman"/>
          <w:sz w:val="24"/>
          <w:szCs w:val="24"/>
          <w:u w:val="single"/>
        </w:rPr>
        <w:t xml:space="preserve">Minutes of a Meeting of Prees Parish Council </w:t>
      </w:r>
    </w:p>
    <w:p w14:paraId="3B7FE819" w14:textId="2C7EBDAC" w:rsidR="0055292D" w:rsidRPr="000E643F" w:rsidRDefault="0055292D" w:rsidP="0055292D">
      <w:pPr>
        <w:jc w:val="center"/>
        <w:rPr>
          <w:rFonts w:ascii="Times New Roman" w:hAnsi="Times New Roman" w:cs="Times New Roman"/>
          <w:sz w:val="24"/>
          <w:szCs w:val="24"/>
          <w:u w:val="single"/>
        </w:rPr>
      </w:pPr>
      <w:r w:rsidRPr="000E643F">
        <w:rPr>
          <w:rFonts w:ascii="Times New Roman" w:hAnsi="Times New Roman" w:cs="Times New Roman"/>
          <w:sz w:val="24"/>
          <w:szCs w:val="24"/>
          <w:u w:val="single"/>
        </w:rPr>
        <w:t xml:space="preserve">held on Monday </w:t>
      </w:r>
      <w:r w:rsidR="004A1762">
        <w:rPr>
          <w:rFonts w:ascii="Times New Roman" w:hAnsi="Times New Roman" w:cs="Times New Roman"/>
          <w:sz w:val="24"/>
          <w:szCs w:val="24"/>
          <w:u w:val="single"/>
        </w:rPr>
        <w:t>February 19</w:t>
      </w:r>
      <w:r w:rsidR="004A1762" w:rsidRPr="004A1762">
        <w:rPr>
          <w:rFonts w:ascii="Times New Roman" w:hAnsi="Times New Roman" w:cs="Times New Roman"/>
          <w:sz w:val="24"/>
          <w:szCs w:val="24"/>
          <w:u w:val="single"/>
          <w:vertAlign w:val="superscript"/>
        </w:rPr>
        <w:t>th</w:t>
      </w:r>
      <w:r w:rsidR="004A1762">
        <w:rPr>
          <w:rFonts w:ascii="Times New Roman" w:hAnsi="Times New Roman" w:cs="Times New Roman"/>
          <w:sz w:val="24"/>
          <w:szCs w:val="24"/>
          <w:u w:val="single"/>
        </w:rPr>
        <w:t xml:space="preserve"> </w:t>
      </w:r>
      <w:r w:rsidRPr="000E643F">
        <w:rPr>
          <w:rFonts w:ascii="Times New Roman" w:hAnsi="Times New Roman" w:cs="Times New Roman"/>
          <w:sz w:val="24"/>
          <w:szCs w:val="24"/>
          <w:u w:val="single"/>
        </w:rPr>
        <w:t>2024 at 7.15pm in Prees Village Hall.</w:t>
      </w:r>
    </w:p>
    <w:p w14:paraId="02225537" w14:textId="77777777" w:rsidR="0055292D" w:rsidRPr="000E643F" w:rsidRDefault="0055292D" w:rsidP="0055292D">
      <w:pPr>
        <w:jc w:val="center"/>
        <w:rPr>
          <w:rFonts w:ascii="Times New Roman" w:hAnsi="Times New Roman" w:cs="Times New Roman"/>
          <w:sz w:val="24"/>
          <w:szCs w:val="24"/>
          <w:u w:val="single"/>
        </w:rPr>
      </w:pPr>
    </w:p>
    <w:p w14:paraId="486399A4" w14:textId="40DA656F" w:rsidR="000E643F" w:rsidRDefault="000E643F" w:rsidP="0055292D">
      <w:pPr>
        <w:rPr>
          <w:rFonts w:ascii="Times New Roman" w:hAnsi="Times New Roman" w:cs="Times New Roman"/>
          <w:sz w:val="24"/>
          <w:szCs w:val="24"/>
        </w:rPr>
      </w:pPr>
      <w:r w:rsidRPr="000E643F">
        <w:rPr>
          <w:rFonts w:ascii="Times New Roman" w:hAnsi="Times New Roman" w:cs="Times New Roman"/>
          <w:sz w:val="24"/>
          <w:szCs w:val="24"/>
        </w:rPr>
        <w:t>Present</w:t>
      </w:r>
      <w:r>
        <w:rPr>
          <w:rFonts w:ascii="Times New Roman" w:hAnsi="Times New Roman" w:cs="Times New Roman"/>
          <w:sz w:val="24"/>
          <w:szCs w:val="24"/>
        </w:rPr>
        <w:t xml:space="preserve">: </w:t>
      </w:r>
      <w:r w:rsidRPr="000E643F">
        <w:rPr>
          <w:rFonts w:ascii="Times New Roman" w:hAnsi="Times New Roman" w:cs="Times New Roman"/>
          <w:sz w:val="24"/>
          <w:szCs w:val="24"/>
        </w:rPr>
        <w:t xml:space="preserve">Cllrs </w:t>
      </w:r>
      <w:proofErr w:type="spellStart"/>
      <w:r w:rsidRPr="000E643F">
        <w:rPr>
          <w:rFonts w:ascii="Times New Roman" w:hAnsi="Times New Roman" w:cs="Times New Roman"/>
          <w:sz w:val="24"/>
          <w:szCs w:val="24"/>
        </w:rPr>
        <w:t>Mrs</w:t>
      </w:r>
      <w:proofErr w:type="spellEnd"/>
      <w:r w:rsidRPr="000E643F">
        <w:rPr>
          <w:rFonts w:ascii="Times New Roman" w:hAnsi="Times New Roman" w:cs="Times New Roman"/>
          <w:sz w:val="24"/>
          <w:szCs w:val="24"/>
        </w:rPr>
        <w:t xml:space="preserve"> S Short; </w:t>
      </w:r>
      <w:proofErr w:type="spellStart"/>
      <w:r w:rsidRPr="000E643F">
        <w:rPr>
          <w:rFonts w:ascii="Times New Roman" w:hAnsi="Times New Roman" w:cs="Times New Roman"/>
          <w:sz w:val="24"/>
          <w:szCs w:val="24"/>
        </w:rPr>
        <w:t>Mrs</w:t>
      </w:r>
      <w:proofErr w:type="spellEnd"/>
      <w:r w:rsidRPr="000E643F">
        <w:rPr>
          <w:rFonts w:ascii="Times New Roman" w:hAnsi="Times New Roman" w:cs="Times New Roman"/>
          <w:sz w:val="24"/>
          <w:szCs w:val="24"/>
        </w:rPr>
        <w:t xml:space="preserve"> B </w:t>
      </w:r>
      <w:proofErr w:type="gramStart"/>
      <w:r w:rsidRPr="000E643F">
        <w:rPr>
          <w:rFonts w:ascii="Times New Roman" w:hAnsi="Times New Roman" w:cs="Times New Roman"/>
          <w:sz w:val="24"/>
          <w:szCs w:val="24"/>
        </w:rPr>
        <w:t xml:space="preserve">Finch;  </w:t>
      </w:r>
      <w:proofErr w:type="spellStart"/>
      <w:r w:rsidR="008C3E99">
        <w:rPr>
          <w:rFonts w:ascii="Times New Roman" w:hAnsi="Times New Roman" w:cs="Times New Roman"/>
          <w:sz w:val="24"/>
          <w:szCs w:val="24"/>
        </w:rPr>
        <w:t>Mrs</w:t>
      </w:r>
      <w:proofErr w:type="spellEnd"/>
      <w:proofErr w:type="gramEnd"/>
      <w:r w:rsidR="008C3E99">
        <w:rPr>
          <w:rFonts w:ascii="Times New Roman" w:hAnsi="Times New Roman" w:cs="Times New Roman"/>
          <w:sz w:val="24"/>
          <w:szCs w:val="24"/>
        </w:rPr>
        <w:t xml:space="preserve"> L Baer;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Jones;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Catterall; </w:t>
      </w:r>
      <w:r w:rsidR="008C3E99">
        <w:rPr>
          <w:rFonts w:ascii="Times New Roman" w:hAnsi="Times New Roman" w:cs="Times New Roman"/>
          <w:sz w:val="24"/>
          <w:szCs w:val="24"/>
        </w:rPr>
        <w:t xml:space="preserve">J Whelan; </w:t>
      </w:r>
      <w:r>
        <w:rPr>
          <w:rFonts w:ascii="Times New Roman" w:hAnsi="Times New Roman" w:cs="Times New Roman"/>
          <w:sz w:val="24"/>
          <w:szCs w:val="24"/>
        </w:rPr>
        <w:t xml:space="preserve"> M Lanham</w:t>
      </w:r>
      <w:r w:rsidR="008C3E99">
        <w:rPr>
          <w:rFonts w:ascii="Times New Roman" w:hAnsi="Times New Roman" w:cs="Times New Roman"/>
          <w:sz w:val="24"/>
          <w:szCs w:val="24"/>
        </w:rPr>
        <w:t>; J Redgate; J Allen</w:t>
      </w:r>
      <w:r>
        <w:rPr>
          <w:rFonts w:ascii="Times New Roman" w:hAnsi="Times New Roman" w:cs="Times New Roman"/>
          <w:sz w:val="24"/>
          <w:szCs w:val="24"/>
        </w:rPr>
        <w:t xml:space="preserve"> and P Wynn.</w:t>
      </w:r>
    </w:p>
    <w:p w14:paraId="48462AC1" w14:textId="22812DB6" w:rsidR="000E643F" w:rsidRDefault="000E643F" w:rsidP="0055292D">
      <w:pPr>
        <w:rPr>
          <w:rFonts w:ascii="Times New Roman" w:hAnsi="Times New Roman" w:cs="Times New Roman"/>
          <w:sz w:val="24"/>
          <w:szCs w:val="24"/>
        </w:rPr>
      </w:pPr>
      <w:r>
        <w:rPr>
          <w:rFonts w:ascii="Times New Roman" w:hAnsi="Times New Roman" w:cs="Times New Roman"/>
          <w:sz w:val="24"/>
          <w:szCs w:val="24"/>
        </w:rPr>
        <w:t xml:space="preserve">Also present were </w:t>
      </w:r>
      <w:r w:rsidR="008C3E99">
        <w:rPr>
          <w:rFonts w:ascii="Times New Roman" w:hAnsi="Times New Roman" w:cs="Times New Roman"/>
          <w:sz w:val="24"/>
          <w:szCs w:val="24"/>
        </w:rPr>
        <w:t>one</w:t>
      </w:r>
      <w:r>
        <w:rPr>
          <w:rFonts w:ascii="Times New Roman" w:hAnsi="Times New Roman" w:cs="Times New Roman"/>
          <w:sz w:val="24"/>
          <w:szCs w:val="24"/>
        </w:rPr>
        <w:t xml:space="preserve"> member of the public</w:t>
      </w:r>
      <w:r w:rsidR="009C2151">
        <w:rPr>
          <w:rFonts w:ascii="Times New Roman" w:hAnsi="Times New Roman" w:cs="Times New Roman"/>
          <w:sz w:val="24"/>
          <w:szCs w:val="24"/>
        </w:rPr>
        <w:t xml:space="preserve"> and </w:t>
      </w:r>
      <w:proofErr w:type="spellStart"/>
      <w:r w:rsidR="009C2151">
        <w:rPr>
          <w:rFonts w:ascii="Times New Roman" w:hAnsi="Times New Roman" w:cs="Times New Roman"/>
          <w:sz w:val="24"/>
          <w:szCs w:val="24"/>
        </w:rPr>
        <w:t>Mrs</w:t>
      </w:r>
      <w:proofErr w:type="spellEnd"/>
      <w:r w:rsidR="009C2151">
        <w:rPr>
          <w:rFonts w:ascii="Times New Roman" w:hAnsi="Times New Roman" w:cs="Times New Roman"/>
          <w:sz w:val="24"/>
          <w:szCs w:val="24"/>
        </w:rPr>
        <w:t xml:space="preserve"> K Sieloff clerk to the PC.</w:t>
      </w:r>
    </w:p>
    <w:p w14:paraId="68A50D54" w14:textId="77777777" w:rsidR="00BE159F" w:rsidRDefault="00BE159F" w:rsidP="0055292D">
      <w:pPr>
        <w:rPr>
          <w:rFonts w:ascii="Times New Roman" w:hAnsi="Times New Roman" w:cs="Times New Roman"/>
          <w:sz w:val="24"/>
          <w:szCs w:val="24"/>
        </w:rPr>
      </w:pPr>
    </w:p>
    <w:p w14:paraId="4B241D1F" w14:textId="21A0A62D" w:rsidR="009C2151" w:rsidRPr="003703BA" w:rsidRDefault="009C2151" w:rsidP="0055292D">
      <w:pPr>
        <w:rPr>
          <w:rFonts w:ascii="Times New Roman" w:hAnsi="Times New Roman" w:cs="Times New Roman"/>
          <w:b/>
          <w:bCs/>
          <w:sz w:val="24"/>
          <w:szCs w:val="24"/>
        </w:rPr>
      </w:pPr>
      <w:r w:rsidRPr="003703BA">
        <w:rPr>
          <w:rFonts w:ascii="Times New Roman" w:hAnsi="Times New Roman" w:cs="Times New Roman"/>
          <w:b/>
          <w:bCs/>
          <w:sz w:val="24"/>
          <w:szCs w:val="24"/>
        </w:rPr>
        <w:t>0</w:t>
      </w:r>
      <w:r w:rsidR="008C3E99">
        <w:rPr>
          <w:rFonts w:ascii="Times New Roman" w:hAnsi="Times New Roman" w:cs="Times New Roman"/>
          <w:b/>
          <w:bCs/>
          <w:sz w:val="24"/>
          <w:szCs w:val="24"/>
        </w:rPr>
        <w:t>16</w:t>
      </w:r>
      <w:r w:rsidRPr="003703BA">
        <w:rPr>
          <w:rFonts w:ascii="Times New Roman" w:hAnsi="Times New Roman" w:cs="Times New Roman"/>
          <w:b/>
          <w:bCs/>
          <w:sz w:val="24"/>
          <w:szCs w:val="24"/>
        </w:rPr>
        <w:t>/</w:t>
      </w:r>
      <w:proofErr w:type="gramStart"/>
      <w:r w:rsidRPr="003703BA">
        <w:rPr>
          <w:rFonts w:ascii="Times New Roman" w:hAnsi="Times New Roman" w:cs="Times New Roman"/>
          <w:b/>
          <w:bCs/>
          <w:sz w:val="24"/>
          <w:szCs w:val="24"/>
        </w:rPr>
        <w:t>24</w:t>
      </w:r>
      <w:r w:rsidR="003703BA" w:rsidRPr="003703BA">
        <w:rPr>
          <w:rFonts w:ascii="Times New Roman" w:hAnsi="Times New Roman" w:cs="Times New Roman"/>
          <w:b/>
          <w:bCs/>
          <w:sz w:val="24"/>
          <w:szCs w:val="24"/>
        </w:rPr>
        <w:t xml:space="preserve">  Public</w:t>
      </w:r>
      <w:proofErr w:type="gramEnd"/>
      <w:r w:rsidR="003703BA" w:rsidRPr="003703BA">
        <w:rPr>
          <w:rFonts w:ascii="Times New Roman" w:hAnsi="Times New Roman" w:cs="Times New Roman"/>
          <w:b/>
          <w:bCs/>
          <w:sz w:val="24"/>
          <w:szCs w:val="24"/>
        </w:rPr>
        <w:t xml:space="preserve"> Session</w:t>
      </w:r>
    </w:p>
    <w:p w14:paraId="1A5F5062" w14:textId="17675AB3" w:rsidR="009C2151" w:rsidRDefault="003703BA" w:rsidP="003703BA">
      <w:pPr>
        <w:pStyle w:val="NoSpacing"/>
        <w:rPr>
          <w:rFonts w:ascii="Times New Roman" w:hAnsi="Times New Roman" w:cs="Times New Roman"/>
          <w:sz w:val="24"/>
          <w:szCs w:val="24"/>
        </w:rPr>
      </w:pPr>
      <w:r w:rsidRPr="003703BA">
        <w:rPr>
          <w:rFonts w:ascii="Times New Roman" w:hAnsi="Times New Roman" w:cs="Times New Roman"/>
          <w:sz w:val="24"/>
          <w:szCs w:val="24"/>
        </w:rPr>
        <w:t>A member of th</w:t>
      </w:r>
      <w:r>
        <w:rPr>
          <w:rFonts w:ascii="Times New Roman" w:hAnsi="Times New Roman" w:cs="Times New Roman"/>
          <w:sz w:val="24"/>
          <w:szCs w:val="24"/>
        </w:rPr>
        <w:t>e public shared his concern</w:t>
      </w:r>
      <w:r w:rsidR="00B96603">
        <w:rPr>
          <w:rFonts w:ascii="Times New Roman" w:hAnsi="Times New Roman" w:cs="Times New Roman"/>
          <w:sz w:val="24"/>
          <w:szCs w:val="24"/>
        </w:rPr>
        <w:t xml:space="preserve"> about the state of the PC’s planting outside </w:t>
      </w:r>
      <w:proofErr w:type="spellStart"/>
      <w:r w:rsidR="00B96603">
        <w:rPr>
          <w:rFonts w:ascii="Times New Roman" w:hAnsi="Times New Roman" w:cs="Times New Roman"/>
          <w:sz w:val="24"/>
          <w:szCs w:val="24"/>
        </w:rPr>
        <w:t>Wrafton</w:t>
      </w:r>
      <w:proofErr w:type="spellEnd"/>
      <w:r w:rsidR="00B96603">
        <w:rPr>
          <w:rFonts w:ascii="Times New Roman" w:hAnsi="Times New Roman" w:cs="Times New Roman"/>
          <w:sz w:val="24"/>
          <w:szCs w:val="24"/>
        </w:rPr>
        <w:t xml:space="preserve"> Terrace</w:t>
      </w:r>
      <w:r>
        <w:rPr>
          <w:rFonts w:ascii="Times New Roman" w:hAnsi="Times New Roman" w:cs="Times New Roman"/>
          <w:sz w:val="24"/>
          <w:szCs w:val="24"/>
        </w:rPr>
        <w:t xml:space="preserve"> </w:t>
      </w:r>
      <w:r w:rsidR="00B96603">
        <w:rPr>
          <w:rFonts w:ascii="Times New Roman" w:hAnsi="Times New Roman" w:cs="Times New Roman"/>
          <w:sz w:val="24"/>
          <w:szCs w:val="24"/>
        </w:rPr>
        <w:t xml:space="preserve">and also a tree leaning over the road from the lefthand verge on Whitchurch Road going out towards the A49.  </w:t>
      </w:r>
    </w:p>
    <w:p w14:paraId="3EECFCED" w14:textId="36C2C388" w:rsidR="001C3254" w:rsidRDefault="001C3254"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reassured the resident that the </w:t>
      </w:r>
      <w:proofErr w:type="spellStart"/>
      <w:r>
        <w:rPr>
          <w:rFonts w:ascii="Times New Roman" w:hAnsi="Times New Roman" w:cs="Times New Roman"/>
          <w:sz w:val="24"/>
          <w:szCs w:val="24"/>
        </w:rPr>
        <w:t>Wrafton</w:t>
      </w:r>
      <w:proofErr w:type="spellEnd"/>
      <w:r>
        <w:rPr>
          <w:rFonts w:ascii="Times New Roman" w:hAnsi="Times New Roman" w:cs="Times New Roman"/>
          <w:sz w:val="24"/>
          <w:szCs w:val="24"/>
        </w:rPr>
        <w:t xml:space="preserve"> Terrace planting is under review.  The clerk advised that she would write to SC to ask them to contact the land-owner about the offending tree.</w:t>
      </w:r>
    </w:p>
    <w:p w14:paraId="5D14B04F" w14:textId="50EB301C" w:rsidR="003703BA" w:rsidRDefault="003703BA" w:rsidP="003703BA">
      <w:pPr>
        <w:pStyle w:val="NoSpacing"/>
        <w:rPr>
          <w:rFonts w:ascii="Times New Roman" w:hAnsi="Times New Roman" w:cs="Times New Roman"/>
          <w:b/>
          <w:bCs/>
          <w:sz w:val="24"/>
          <w:szCs w:val="24"/>
        </w:rPr>
      </w:pPr>
      <w:r w:rsidRPr="003703BA">
        <w:rPr>
          <w:rFonts w:ascii="Times New Roman" w:hAnsi="Times New Roman" w:cs="Times New Roman"/>
          <w:b/>
          <w:bCs/>
          <w:sz w:val="24"/>
          <w:szCs w:val="24"/>
        </w:rPr>
        <w:t>0</w:t>
      </w:r>
      <w:r w:rsidR="009204FD">
        <w:rPr>
          <w:rFonts w:ascii="Times New Roman" w:hAnsi="Times New Roman" w:cs="Times New Roman"/>
          <w:b/>
          <w:bCs/>
          <w:sz w:val="24"/>
          <w:szCs w:val="24"/>
        </w:rPr>
        <w:t>17</w:t>
      </w:r>
      <w:r w:rsidRPr="003703BA">
        <w:rPr>
          <w:rFonts w:ascii="Times New Roman" w:hAnsi="Times New Roman" w:cs="Times New Roman"/>
          <w:b/>
          <w:bCs/>
          <w:sz w:val="24"/>
          <w:szCs w:val="24"/>
        </w:rPr>
        <w:t>/</w:t>
      </w:r>
      <w:proofErr w:type="gramStart"/>
      <w:r w:rsidRPr="003703BA">
        <w:rPr>
          <w:rFonts w:ascii="Times New Roman" w:hAnsi="Times New Roman" w:cs="Times New Roman"/>
          <w:b/>
          <w:bCs/>
          <w:sz w:val="24"/>
          <w:szCs w:val="24"/>
        </w:rPr>
        <w:t>24</w:t>
      </w:r>
      <w:r>
        <w:rPr>
          <w:rFonts w:ascii="Times New Roman" w:hAnsi="Times New Roman" w:cs="Times New Roman"/>
          <w:b/>
          <w:bCs/>
          <w:sz w:val="24"/>
          <w:szCs w:val="24"/>
        </w:rPr>
        <w:t xml:space="preserve">  Apologies</w:t>
      </w:r>
      <w:proofErr w:type="gramEnd"/>
    </w:p>
    <w:p w14:paraId="2CCB7E79" w14:textId="396F11BB" w:rsidR="006F1BE2" w:rsidRPr="006F1BE2" w:rsidRDefault="006F1BE2" w:rsidP="003703BA">
      <w:pPr>
        <w:pStyle w:val="NoSpacing"/>
        <w:rPr>
          <w:rFonts w:ascii="Times New Roman" w:hAnsi="Times New Roman" w:cs="Times New Roman"/>
          <w:sz w:val="24"/>
          <w:szCs w:val="24"/>
        </w:rPr>
      </w:pPr>
      <w:r>
        <w:rPr>
          <w:rFonts w:ascii="Times New Roman" w:hAnsi="Times New Roman" w:cs="Times New Roman"/>
          <w:sz w:val="24"/>
          <w:szCs w:val="24"/>
        </w:rPr>
        <w:t>Before Apologies were recorded, the Chair extended a warm welcome to our new Parish Cllr, Dr John Redgate, who represents the Fauls Ward of the Parish.  He had signed the Declaration of Acceptance of Office in front of the clerk some days before the meeting.</w:t>
      </w:r>
    </w:p>
    <w:p w14:paraId="51225C2F" w14:textId="59CA2CAE" w:rsidR="000A63C6" w:rsidRDefault="006F1BE2"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Apologies had been received from </w:t>
      </w:r>
      <w:r w:rsidR="000A63C6">
        <w:rPr>
          <w:rFonts w:ascii="Times New Roman" w:hAnsi="Times New Roman" w:cs="Times New Roman"/>
          <w:sz w:val="24"/>
          <w:szCs w:val="24"/>
        </w:rPr>
        <w:t xml:space="preserve">Cllrs </w:t>
      </w:r>
      <w:proofErr w:type="spellStart"/>
      <w:r w:rsidR="000A63C6">
        <w:rPr>
          <w:rFonts w:ascii="Times New Roman" w:hAnsi="Times New Roman" w:cs="Times New Roman"/>
          <w:sz w:val="24"/>
          <w:szCs w:val="24"/>
        </w:rPr>
        <w:t>Mr</w:t>
      </w:r>
      <w:r w:rsidR="00BC662C">
        <w:rPr>
          <w:rFonts w:ascii="Times New Roman" w:hAnsi="Times New Roman" w:cs="Times New Roman"/>
          <w:sz w:val="24"/>
          <w:szCs w:val="24"/>
        </w:rPr>
        <w:t>s</w:t>
      </w:r>
      <w:proofErr w:type="spellEnd"/>
      <w:r w:rsidR="00BC662C">
        <w:rPr>
          <w:rFonts w:ascii="Times New Roman" w:hAnsi="Times New Roman" w:cs="Times New Roman"/>
          <w:sz w:val="24"/>
          <w:szCs w:val="24"/>
        </w:rPr>
        <w:t xml:space="preserve"> R Clutton; R Hirons and </w:t>
      </w:r>
      <w:r w:rsidR="000A63C6">
        <w:rPr>
          <w:rFonts w:ascii="Times New Roman" w:hAnsi="Times New Roman" w:cs="Times New Roman"/>
          <w:sz w:val="24"/>
          <w:szCs w:val="24"/>
        </w:rPr>
        <w:t>D Ladd.</w:t>
      </w:r>
    </w:p>
    <w:p w14:paraId="5C4AC9C0" w14:textId="15A5499A" w:rsidR="000A63C6" w:rsidRDefault="000A63C6" w:rsidP="003703BA">
      <w:pPr>
        <w:pStyle w:val="NoSpacing"/>
        <w:rPr>
          <w:rFonts w:ascii="Times New Roman" w:hAnsi="Times New Roman" w:cs="Times New Roman"/>
          <w:b/>
          <w:bCs/>
          <w:sz w:val="24"/>
          <w:szCs w:val="24"/>
        </w:rPr>
      </w:pPr>
      <w:r w:rsidRPr="000A63C6">
        <w:rPr>
          <w:rFonts w:ascii="Times New Roman" w:hAnsi="Times New Roman" w:cs="Times New Roman"/>
          <w:b/>
          <w:bCs/>
          <w:sz w:val="24"/>
          <w:szCs w:val="24"/>
        </w:rPr>
        <w:t>0</w:t>
      </w:r>
      <w:r w:rsidR="009204FD">
        <w:rPr>
          <w:rFonts w:ascii="Times New Roman" w:hAnsi="Times New Roman" w:cs="Times New Roman"/>
          <w:b/>
          <w:bCs/>
          <w:sz w:val="24"/>
          <w:szCs w:val="24"/>
        </w:rPr>
        <w:t>18</w:t>
      </w:r>
      <w:r w:rsidRPr="000A63C6">
        <w:rPr>
          <w:rFonts w:ascii="Times New Roman" w:hAnsi="Times New Roman" w:cs="Times New Roman"/>
          <w:b/>
          <w:bCs/>
          <w:sz w:val="24"/>
          <w:szCs w:val="24"/>
        </w:rPr>
        <w:t>/</w:t>
      </w:r>
      <w:proofErr w:type="gramStart"/>
      <w:r w:rsidRPr="000A63C6">
        <w:rPr>
          <w:rFonts w:ascii="Times New Roman" w:hAnsi="Times New Roman" w:cs="Times New Roman"/>
          <w:b/>
          <w:bCs/>
          <w:sz w:val="24"/>
          <w:szCs w:val="24"/>
        </w:rPr>
        <w:t>24</w:t>
      </w:r>
      <w:r>
        <w:rPr>
          <w:rFonts w:ascii="Times New Roman" w:hAnsi="Times New Roman" w:cs="Times New Roman"/>
          <w:b/>
          <w:bCs/>
          <w:sz w:val="24"/>
          <w:szCs w:val="24"/>
        </w:rPr>
        <w:t xml:space="preserve">  Disclosures</w:t>
      </w:r>
      <w:proofErr w:type="gramEnd"/>
      <w:r>
        <w:rPr>
          <w:rFonts w:ascii="Times New Roman" w:hAnsi="Times New Roman" w:cs="Times New Roman"/>
          <w:b/>
          <w:bCs/>
          <w:sz w:val="24"/>
          <w:szCs w:val="24"/>
        </w:rPr>
        <w:t xml:space="preserve"> of Pecuniary or Non-Pecuniary Interest.</w:t>
      </w:r>
    </w:p>
    <w:p w14:paraId="2154F7B7" w14:textId="3D2206F0" w:rsidR="000A63C6" w:rsidRDefault="00277199"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Cllr J Allen disclosed a non-pecuniary interest in </w:t>
      </w:r>
      <w:r w:rsidRPr="00157F8A">
        <w:rPr>
          <w:rFonts w:ascii="Times New Roman" w:hAnsi="Times New Roman" w:cs="Times New Roman"/>
          <w:sz w:val="24"/>
          <w:szCs w:val="24"/>
        </w:rPr>
        <w:t>planning application</w:t>
      </w:r>
      <w:r>
        <w:rPr>
          <w:rFonts w:ascii="Times New Roman" w:hAnsi="Times New Roman" w:cs="Times New Roman"/>
          <w:sz w:val="24"/>
          <w:szCs w:val="24"/>
        </w:rPr>
        <w:t xml:space="preserve"> </w:t>
      </w:r>
      <w:r w:rsidR="00157F8A">
        <w:rPr>
          <w:rFonts w:ascii="Times New Roman" w:hAnsi="Times New Roman" w:cs="Times New Roman"/>
          <w:sz w:val="24"/>
          <w:szCs w:val="24"/>
        </w:rPr>
        <w:t>24/00376/FUL.</w:t>
      </w:r>
    </w:p>
    <w:p w14:paraId="29752823" w14:textId="275AC324" w:rsidR="000A63C6" w:rsidRDefault="000A63C6" w:rsidP="003703BA">
      <w:pPr>
        <w:pStyle w:val="NoSpacing"/>
        <w:rPr>
          <w:rFonts w:ascii="Times New Roman" w:hAnsi="Times New Roman" w:cs="Times New Roman"/>
          <w:b/>
          <w:bCs/>
          <w:sz w:val="24"/>
          <w:szCs w:val="24"/>
        </w:rPr>
      </w:pPr>
      <w:r w:rsidRPr="000A63C6">
        <w:rPr>
          <w:rFonts w:ascii="Times New Roman" w:hAnsi="Times New Roman" w:cs="Times New Roman"/>
          <w:b/>
          <w:bCs/>
          <w:sz w:val="24"/>
          <w:szCs w:val="24"/>
        </w:rPr>
        <w:t>0</w:t>
      </w:r>
      <w:r w:rsidR="00714787">
        <w:rPr>
          <w:rFonts w:ascii="Times New Roman" w:hAnsi="Times New Roman" w:cs="Times New Roman"/>
          <w:b/>
          <w:bCs/>
          <w:sz w:val="24"/>
          <w:szCs w:val="24"/>
        </w:rPr>
        <w:t>19</w:t>
      </w:r>
      <w:r w:rsidRPr="000A63C6">
        <w:rPr>
          <w:rFonts w:ascii="Times New Roman" w:hAnsi="Times New Roman" w:cs="Times New Roman"/>
          <w:b/>
          <w:bCs/>
          <w:sz w:val="24"/>
          <w:szCs w:val="24"/>
        </w:rPr>
        <w:t>/</w:t>
      </w:r>
      <w:proofErr w:type="gramStart"/>
      <w:r w:rsidRPr="000A63C6">
        <w:rPr>
          <w:rFonts w:ascii="Times New Roman" w:hAnsi="Times New Roman" w:cs="Times New Roman"/>
          <w:b/>
          <w:bCs/>
          <w:sz w:val="24"/>
          <w:szCs w:val="24"/>
        </w:rPr>
        <w:t>24</w:t>
      </w:r>
      <w:r>
        <w:rPr>
          <w:rFonts w:ascii="Times New Roman" w:hAnsi="Times New Roman" w:cs="Times New Roman"/>
          <w:b/>
          <w:bCs/>
          <w:sz w:val="24"/>
          <w:szCs w:val="24"/>
        </w:rPr>
        <w:t xml:space="preserve">  Signing</w:t>
      </w:r>
      <w:proofErr w:type="gramEnd"/>
      <w:r>
        <w:rPr>
          <w:rFonts w:ascii="Times New Roman" w:hAnsi="Times New Roman" w:cs="Times New Roman"/>
          <w:b/>
          <w:bCs/>
          <w:sz w:val="24"/>
          <w:szCs w:val="24"/>
        </w:rPr>
        <w:t xml:space="preserve"> of Minutes of Previous Meeting.</w:t>
      </w:r>
    </w:p>
    <w:p w14:paraId="3727E63B" w14:textId="21BCDFF8" w:rsidR="000A63C6" w:rsidRDefault="000A63C6" w:rsidP="003703BA">
      <w:pPr>
        <w:pStyle w:val="NoSpacing"/>
        <w:rPr>
          <w:rFonts w:ascii="Times New Roman" w:hAnsi="Times New Roman" w:cs="Times New Roman"/>
          <w:sz w:val="24"/>
          <w:szCs w:val="24"/>
        </w:rPr>
      </w:pPr>
      <w:r>
        <w:rPr>
          <w:rFonts w:ascii="Times New Roman" w:hAnsi="Times New Roman" w:cs="Times New Roman"/>
          <w:sz w:val="24"/>
          <w:szCs w:val="24"/>
        </w:rPr>
        <w:t>The Minutes of the previous meeting held on 1</w:t>
      </w:r>
      <w:r w:rsidR="00C25092">
        <w:rPr>
          <w:rFonts w:ascii="Times New Roman" w:hAnsi="Times New Roman" w:cs="Times New Roman"/>
          <w:sz w:val="24"/>
          <w:szCs w:val="24"/>
        </w:rPr>
        <w:t>5.1.24</w:t>
      </w:r>
      <w:r>
        <w:rPr>
          <w:rFonts w:ascii="Times New Roman" w:hAnsi="Times New Roman" w:cs="Times New Roman"/>
          <w:sz w:val="24"/>
          <w:szCs w:val="24"/>
        </w:rPr>
        <w:t xml:space="preserve">, which had been previously circulated, were agreed to be a true record.  It was proposed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r w:rsidR="00714787">
        <w:rPr>
          <w:rFonts w:ascii="Times New Roman" w:hAnsi="Times New Roman" w:cs="Times New Roman"/>
          <w:sz w:val="24"/>
          <w:szCs w:val="24"/>
        </w:rPr>
        <w:t>S Jones</w:t>
      </w:r>
      <w:r>
        <w:rPr>
          <w:rFonts w:ascii="Times New Roman" w:hAnsi="Times New Roman" w:cs="Times New Roman"/>
          <w:sz w:val="24"/>
          <w:szCs w:val="24"/>
        </w:rPr>
        <w:t xml:space="preserve"> that they should be signed and this was seconded by Cllr </w:t>
      </w:r>
      <w:proofErr w:type="spellStart"/>
      <w:r w:rsidR="00714787">
        <w:rPr>
          <w:rFonts w:ascii="Times New Roman" w:hAnsi="Times New Roman" w:cs="Times New Roman"/>
          <w:sz w:val="24"/>
          <w:szCs w:val="24"/>
        </w:rPr>
        <w:t>Mrs</w:t>
      </w:r>
      <w:proofErr w:type="spellEnd"/>
      <w:r w:rsidR="00714787">
        <w:rPr>
          <w:rFonts w:ascii="Times New Roman" w:hAnsi="Times New Roman" w:cs="Times New Roman"/>
          <w:sz w:val="24"/>
          <w:szCs w:val="24"/>
        </w:rPr>
        <w:t xml:space="preserve"> Catterall</w:t>
      </w:r>
      <w:r>
        <w:rPr>
          <w:rFonts w:ascii="Times New Roman" w:hAnsi="Times New Roman" w:cs="Times New Roman"/>
          <w:sz w:val="24"/>
          <w:szCs w:val="24"/>
        </w:rPr>
        <w:t xml:space="preserve">.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1F8DE0A1" w14:textId="51D0B82F" w:rsidR="000A63C6" w:rsidRDefault="000A63C6" w:rsidP="003703BA">
      <w:pPr>
        <w:pStyle w:val="NoSpacing"/>
        <w:rPr>
          <w:rFonts w:ascii="Times New Roman" w:hAnsi="Times New Roman" w:cs="Times New Roman"/>
          <w:b/>
          <w:bCs/>
          <w:sz w:val="24"/>
          <w:szCs w:val="24"/>
        </w:rPr>
      </w:pPr>
      <w:r w:rsidRPr="000A63C6">
        <w:rPr>
          <w:rFonts w:ascii="Times New Roman" w:hAnsi="Times New Roman" w:cs="Times New Roman"/>
          <w:b/>
          <w:bCs/>
          <w:sz w:val="24"/>
          <w:szCs w:val="24"/>
        </w:rPr>
        <w:t>0</w:t>
      </w:r>
      <w:r w:rsidR="00714787">
        <w:rPr>
          <w:rFonts w:ascii="Times New Roman" w:hAnsi="Times New Roman" w:cs="Times New Roman"/>
          <w:b/>
          <w:bCs/>
          <w:sz w:val="24"/>
          <w:szCs w:val="24"/>
        </w:rPr>
        <w:t>20</w:t>
      </w:r>
      <w:r w:rsidRPr="000A63C6">
        <w:rPr>
          <w:rFonts w:ascii="Times New Roman" w:hAnsi="Times New Roman" w:cs="Times New Roman"/>
          <w:b/>
          <w:bCs/>
          <w:sz w:val="24"/>
          <w:szCs w:val="24"/>
        </w:rPr>
        <w:t>/</w:t>
      </w:r>
      <w:proofErr w:type="gramStart"/>
      <w:r w:rsidRPr="000A63C6">
        <w:rPr>
          <w:rFonts w:ascii="Times New Roman" w:hAnsi="Times New Roman" w:cs="Times New Roman"/>
          <w:b/>
          <w:bCs/>
          <w:sz w:val="24"/>
          <w:szCs w:val="24"/>
        </w:rPr>
        <w:t xml:space="preserve">24  </w:t>
      </w:r>
      <w:r>
        <w:rPr>
          <w:rFonts w:ascii="Times New Roman" w:hAnsi="Times New Roman" w:cs="Times New Roman"/>
          <w:b/>
          <w:bCs/>
          <w:sz w:val="24"/>
          <w:szCs w:val="24"/>
        </w:rPr>
        <w:t>Actions</w:t>
      </w:r>
      <w:proofErr w:type="gramEnd"/>
      <w:r>
        <w:rPr>
          <w:rFonts w:ascii="Times New Roman" w:hAnsi="Times New Roman" w:cs="Times New Roman"/>
          <w:b/>
          <w:bCs/>
          <w:sz w:val="24"/>
          <w:szCs w:val="24"/>
        </w:rPr>
        <w:t xml:space="preserve"> Arising from the Minutes not included on the Agenda.</w:t>
      </w:r>
    </w:p>
    <w:p w14:paraId="2B06DF28" w14:textId="10A0F51A" w:rsidR="00714787" w:rsidRDefault="005971E4" w:rsidP="003703BA">
      <w:pPr>
        <w:pStyle w:val="NoSpacing"/>
        <w:rPr>
          <w:rFonts w:ascii="Times New Roman" w:hAnsi="Times New Roman" w:cs="Times New Roman"/>
          <w:sz w:val="24"/>
          <w:szCs w:val="24"/>
        </w:rPr>
      </w:pPr>
      <w:r>
        <w:rPr>
          <w:rFonts w:ascii="Times New Roman" w:hAnsi="Times New Roman" w:cs="Times New Roman"/>
          <w:sz w:val="24"/>
          <w:szCs w:val="24"/>
        </w:rPr>
        <w:t>There were none.</w:t>
      </w:r>
    </w:p>
    <w:p w14:paraId="4ED3E495" w14:textId="3D4492CF" w:rsidR="000A63C6" w:rsidRDefault="000A63C6" w:rsidP="003703BA">
      <w:pPr>
        <w:pStyle w:val="NoSpacing"/>
        <w:rPr>
          <w:rFonts w:ascii="Times New Roman" w:hAnsi="Times New Roman" w:cs="Times New Roman"/>
          <w:b/>
          <w:bCs/>
          <w:sz w:val="24"/>
          <w:szCs w:val="24"/>
        </w:rPr>
      </w:pPr>
      <w:r w:rsidRPr="00945A77">
        <w:rPr>
          <w:rFonts w:ascii="Times New Roman" w:hAnsi="Times New Roman" w:cs="Times New Roman"/>
          <w:b/>
          <w:bCs/>
          <w:sz w:val="24"/>
          <w:szCs w:val="24"/>
        </w:rPr>
        <w:t>0</w:t>
      </w:r>
      <w:r w:rsidR="005971E4">
        <w:rPr>
          <w:rFonts w:ascii="Times New Roman" w:hAnsi="Times New Roman" w:cs="Times New Roman"/>
          <w:b/>
          <w:bCs/>
          <w:sz w:val="24"/>
          <w:szCs w:val="24"/>
        </w:rPr>
        <w:t>21</w:t>
      </w:r>
      <w:r w:rsidRPr="00945A77">
        <w:rPr>
          <w:rFonts w:ascii="Times New Roman" w:hAnsi="Times New Roman" w:cs="Times New Roman"/>
          <w:b/>
          <w:bCs/>
          <w:sz w:val="24"/>
          <w:szCs w:val="24"/>
        </w:rPr>
        <w:t>/</w:t>
      </w:r>
      <w:proofErr w:type="gramStart"/>
      <w:r w:rsidRPr="00945A77">
        <w:rPr>
          <w:rFonts w:ascii="Times New Roman" w:hAnsi="Times New Roman" w:cs="Times New Roman"/>
          <w:b/>
          <w:bCs/>
          <w:sz w:val="24"/>
          <w:szCs w:val="24"/>
        </w:rPr>
        <w:t>24  Community</w:t>
      </w:r>
      <w:proofErr w:type="gramEnd"/>
      <w:r w:rsidRPr="00945A77">
        <w:rPr>
          <w:rFonts w:ascii="Times New Roman" w:hAnsi="Times New Roman" w:cs="Times New Roman"/>
          <w:b/>
          <w:bCs/>
          <w:sz w:val="24"/>
          <w:szCs w:val="24"/>
        </w:rPr>
        <w:t xml:space="preserve"> Policing.</w:t>
      </w:r>
      <w:r w:rsidR="00945A77">
        <w:rPr>
          <w:rFonts w:ascii="Times New Roman" w:hAnsi="Times New Roman" w:cs="Times New Roman"/>
          <w:b/>
          <w:bCs/>
          <w:sz w:val="24"/>
          <w:szCs w:val="24"/>
        </w:rPr>
        <w:t xml:space="preserve">  </w:t>
      </w:r>
      <w:r w:rsidR="00945A77">
        <w:rPr>
          <w:rFonts w:ascii="Times New Roman" w:hAnsi="Times New Roman" w:cs="Times New Roman"/>
          <w:sz w:val="24"/>
          <w:szCs w:val="24"/>
        </w:rPr>
        <w:t>The</w:t>
      </w:r>
      <w:r w:rsidR="005971E4">
        <w:rPr>
          <w:rFonts w:ascii="Times New Roman" w:hAnsi="Times New Roman" w:cs="Times New Roman"/>
          <w:sz w:val="24"/>
          <w:szCs w:val="24"/>
        </w:rPr>
        <w:t>re was no</w:t>
      </w:r>
      <w:r w:rsidR="00945A77">
        <w:rPr>
          <w:rFonts w:ascii="Times New Roman" w:hAnsi="Times New Roman" w:cs="Times New Roman"/>
          <w:sz w:val="24"/>
          <w:szCs w:val="24"/>
        </w:rPr>
        <w:t xml:space="preserve"> police officer </w:t>
      </w:r>
      <w:r w:rsidR="005971E4">
        <w:rPr>
          <w:rFonts w:ascii="Times New Roman" w:hAnsi="Times New Roman" w:cs="Times New Roman"/>
          <w:sz w:val="24"/>
          <w:szCs w:val="24"/>
        </w:rPr>
        <w:t>in attendance and n</w:t>
      </w:r>
      <w:r w:rsidR="00945A77">
        <w:rPr>
          <w:rFonts w:ascii="Times New Roman" w:hAnsi="Times New Roman" w:cs="Times New Roman"/>
          <w:sz w:val="24"/>
          <w:szCs w:val="24"/>
        </w:rPr>
        <w:t>o report had been receiv</w:t>
      </w:r>
      <w:r w:rsidR="005971E4">
        <w:rPr>
          <w:rFonts w:ascii="Times New Roman" w:hAnsi="Times New Roman" w:cs="Times New Roman"/>
          <w:sz w:val="24"/>
          <w:szCs w:val="24"/>
        </w:rPr>
        <w:t xml:space="preserve">ed.  Cllr </w:t>
      </w:r>
      <w:proofErr w:type="spellStart"/>
      <w:r w:rsidR="005971E4">
        <w:rPr>
          <w:rFonts w:ascii="Times New Roman" w:hAnsi="Times New Roman" w:cs="Times New Roman"/>
          <w:sz w:val="24"/>
          <w:szCs w:val="24"/>
        </w:rPr>
        <w:t>Mrs</w:t>
      </w:r>
      <w:proofErr w:type="spellEnd"/>
      <w:r w:rsidR="005971E4">
        <w:rPr>
          <w:rFonts w:ascii="Times New Roman" w:hAnsi="Times New Roman" w:cs="Times New Roman"/>
          <w:sz w:val="24"/>
          <w:szCs w:val="24"/>
        </w:rPr>
        <w:t xml:space="preserve"> S Short had met with PCSO Dave Andrews concerning </w:t>
      </w:r>
      <w:r w:rsidR="005971E4" w:rsidRPr="00476BCD">
        <w:rPr>
          <w:rFonts w:ascii="Times New Roman" w:hAnsi="Times New Roman" w:cs="Times New Roman"/>
          <w:sz w:val="24"/>
          <w:szCs w:val="24"/>
        </w:rPr>
        <w:t>the Cross</w:t>
      </w:r>
      <w:r w:rsidR="00476BCD">
        <w:rPr>
          <w:rFonts w:ascii="Times New Roman" w:hAnsi="Times New Roman" w:cs="Times New Roman"/>
          <w:sz w:val="24"/>
          <w:szCs w:val="24"/>
        </w:rPr>
        <w:t>roads (see below.)</w:t>
      </w:r>
      <w:r w:rsidR="005971E4">
        <w:rPr>
          <w:rFonts w:ascii="Times New Roman" w:hAnsi="Times New Roman" w:cs="Times New Roman"/>
          <w:sz w:val="24"/>
          <w:szCs w:val="24"/>
        </w:rPr>
        <w:t xml:space="preserve"> </w:t>
      </w:r>
    </w:p>
    <w:p w14:paraId="1ACC34BD" w14:textId="433568F9" w:rsidR="00C65A65" w:rsidRDefault="00C65A65" w:rsidP="005971E4">
      <w:pPr>
        <w:pStyle w:val="NoSpacing"/>
        <w:rPr>
          <w:rFonts w:ascii="Times New Roman" w:hAnsi="Times New Roman" w:cs="Times New Roman"/>
          <w:b/>
          <w:bCs/>
          <w:sz w:val="24"/>
          <w:szCs w:val="24"/>
        </w:rPr>
      </w:pPr>
      <w:r>
        <w:rPr>
          <w:rFonts w:ascii="Times New Roman" w:hAnsi="Times New Roman" w:cs="Times New Roman"/>
          <w:b/>
          <w:bCs/>
          <w:sz w:val="24"/>
          <w:szCs w:val="24"/>
        </w:rPr>
        <w:t>0</w:t>
      </w:r>
      <w:r w:rsidR="005971E4">
        <w:rPr>
          <w:rFonts w:ascii="Times New Roman" w:hAnsi="Times New Roman" w:cs="Times New Roman"/>
          <w:b/>
          <w:bCs/>
          <w:sz w:val="24"/>
          <w:szCs w:val="24"/>
        </w:rPr>
        <w:t>22</w:t>
      </w:r>
      <w:r>
        <w:rPr>
          <w:rFonts w:ascii="Times New Roman" w:hAnsi="Times New Roman" w:cs="Times New Roman"/>
          <w:b/>
          <w:bCs/>
          <w:sz w:val="24"/>
          <w:szCs w:val="24"/>
        </w:rPr>
        <w:t>/</w:t>
      </w:r>
      <w:proofErr w:type="gramStart"/>
      <w:r>
        <w:rPr>
          <w:rFonts w:ascii="Times New Roman" w:hAnsi="Times New Roman" w:cs="Times New Roman"/>
          <w:b/>
          <w:bCs/>
          <w:sz w:val="24"/>
          <w:szCs w:val="24"/>
        </w:rPr>
        <w:t xml:space="preserve">24  </w:t>
      </w:r>
      <w:r w:rsidR="005971E4">
        <w:rPr>
          <w:rFonts w:ascii="Times New Roman" w:hAnsi="Times New Roman" w:cs="Times New Roman"/>
          <w:b/>
          <w:bCs/>
          <w:sz w:val="24"/>
          <w:szCs w:val="24"/>
        </w:rPr>
        <w:t>Shropshire</w:t>
      </w:r>
      <w:proofErr w:type="gramEnd"/>
      <w:r w:rsidR="005971E4">
        <w:rPr>
          <w:rFonts w:ascii="Times New Roman" w:hAnsi="Times New Roman" w:cs="Times New Roman"/>
          <w:b/>
          <w:bCs/>
          <w:sz w:val="24"/>
          <w:szCs w:val="24"/>
        </w:rPr>
        <w:t xml:space="preserve"> Council report.</w:t>
      </w:r>
    </w:p>
    <w:p w14:paraId="74DABC5B" w14:textId="62FC988C" w:rsidR="00BE159F" w:rsidRDefault="00BE159F" w:rsidP="005971E4">
      <w:pPr>
        <w:pStyle w:val="NoSpacing"/>
        <w:rPr>
          <w:rFonts w:ascii="Times New Roman" w:hAnsi="Times New Roman" w:cs="Times New Roman"/>
          <w:sz w:val="24"/>
          <w:szCs w:val="24"/>
        </w:rPr>
      </w:pPr>
      <w:r>
        <w:rPr>
          <w:rFonts w:ascii="Times New Roman" w:hAnsi="Times New Roman" w:cs="Times New Roman"/>
          <w:sz w:val="24"/>
          <w:szCs w:val="24"/>
        </w:rPr>
        <w:t xml:space="preserve">Cllr P Wynn reported that the financial situation that SC is grappling with is depressing: it has got to save £64m.  This will mean huge and difficult cuts to services.  The demographic of the population means that </w:t>
      </w:r>
      <w:r w:rsidR="00C06063">
        <w:rPr>
          <w:rFonts w:ascii="Times New Roman" w:hAnsi="Times New Roman" w:cs="Times New Roman"/>
          <w:sz w:val="24"/>
          <w:szCs w:val="24"/>
        </w:rPr>
        <w:t xml:space="preserve">currently 80% of the Budget is spent on 3% of the </w:t>
      </w:r>
      <w:r w:rsidR="00BF2132">
        <w:rPr>
          <w:rFonts w:ascii="Times New Roman" w:hAnsi="Times New Roman" w:cs="Times New Roman"/>
          <w:sz w:val="24"/>
          <w:szCs w:val="24"/>
        </w:rPr>
        <w:t>residents</w:t>
      </w:r>
      <w:r w:rsidR="00C06063">
        <w:rPr>
          <w:rFonts w:ascii="Times New Roman" w:hAnsi="Times New Roman" w:cs="Times New Roman"/>
          <w:sz w:val="24"/>
          <w:szCs w:val="24"/>
        </w:rPr>
        <w:t xml:space="preserve">.  </w:t>
      </w:r>
    </w:p>
    <w:p w14:paraId="6D7187A3" w14:textId="232A3D9F" w:rsidR="00BE159F" w:rsidRDefault="00BE159F" w:rsidP="005971E4">
      <w:pPr>
        <w:pStyle w:val="NoSpacing"/>
        <w:rPr>
          <w:rFonts w:ascii="Times New Roman" w:hAnsi="Times New Roman" w:cs="Times New Roman"/>
          <w:sz w:val="24"/>
          <w:szCs w:val="24"/>
        </w:rPr>
      </w:pPr>
      <w:r>
        <w:rPr>
          <w:rFonts w:ascii="Times New Roman" w:hAnsi="Times New Roman" w:cs="Times New Roman"/>
          <w:sz w:val="24"/>
          <w:szCs w:val="24"/>
        </w:rPr>
        <w:t>Regarding the Village Hall car park (which is owned by SC) Cllr Wynn has been pushing for remedial work there</w:t>
      </w:r>
      <w:r w:rsidR="00C06063">
        <w:rPr>
          <w:rFonts w:ascii="Times New Roman" w:hAnsi="Times New Roman" w:cs="Times New Roman"/>
          <w:sz w:val="24"/>
          <w:szCs w:val="24"/>
        </w:rPr>
        <w:t xml:space="preserve">, to get the potholes fixed and the car park sign re-erected.  </w:t>
      </w:r>
      <w:r>
        <w:rPr>
          <w:rFonts w:ascii="Times New Roman" w:hAnsi="Times New Roman" w:cs="Times New Roman"/>
          <w:sz w:val="24"/>
          <w:szCs w:val="24"/>
        </w:rPr>
        <w:t xml:space="preserve"> He asked if PC would like to see the car park marked with spaces (the </w:t>
      </w:r>
      <w:r w:rsidR="001D18CE">
        <w:rPr>
          <w:rFonts w:ascii="Times New Roman" w:hAnsi="Times New Roman" w:cs="Times New Roman"/>
          <w:sz w:val="24"/>
          <w:szCs w:val="24"/>
        </w:rPr>
        <w:t xml:space="preserve">response </w:t>
      </w:r>
      <w:r>
        <w:rPr>
          <w:rFonts w:ascii="Times New Roman" w:hAnsi="Times New Roman" w:cs="Times New Roman"/>
          <w:sz w:val="24"/>
          <w:szCs w:val="24"/>
        </w:rPr>
        <w:t xml:space="preserve">was </w:t>
      </w:r>
      <w:r w:rsidR="001D18CE">
        <w:rPr>
          <w:rFonts w:ascii="Times New Roman" w:hAnsi="Times New Roman" w:cs="Times New Roman"/>
          <w:sz w:val="24"/>
          <w:szCs w:val="24"/>
        </w:rPr>
        <w:t>Y</w:t>
      </w:r>
      <w:r>
        <w:rPr>
          <w:rFonts w:ascii="Times New Roman" w:hAnsi="Times New Roman" w:cs="Times New Roman"/>
          <w:sz w:val="24"/>
          <w:szCs w:val="24"/>
        </w:rPr>
        <w:t xml:space="preserve">es please) and whether the single clothes-recycling bin was to be retained or let go.  As there is also one at the Fire Station the PC agreed </w:t>
      </w:r>
      <w:r w:rsidR="001D18CE">
        <w:rPr>
          <w:rFonts w:ascii="Times New Roman" w:hAnsi="Times New Roman" w:cs="Times New Roman"/>
          <w:sz w:val="24"/>
          <w:szCs w:val="24"/>
        </w:rPr>
        <w:t xml:space="preserve">unanimously </w:t>
      </w:r>
      <w:r>
        <w:rPr>
          <w:rFonts w:ascii="Times New Roman" w:hAnsi="Times New Roman" w:cs="Times New Roman"/>
          <w:sz w:val="24"/>
          <w:szCs w:val="24"/>
        </w:rPr>
        <w:t>that the one in the car park could be removed.</w:t>
      </w:r>
    </w:p>
    <w:p w14:paraId="25F732FF" w14:textId="354D1A4D" w:rsidR="00C06063" w:rsidRDefault="00C06063" w:rsidP="005971E4">
      <w:pPr>
        <w:pStyle w:val="NoSpacing"/>
        <w:rPr>
          <w:rFonts w:ascii="Times New Roman" w:hAnsi="Times New Roman" w:cs="Times New Roman"/>
          <w:sz w:val="24"/>
          <w:szCs w:val="24"/>
        </w:rPr>
      </w:pPr>
      <w:r>
        <w:rPr>
          <w:rFonts w:ascii="Times New Roman" w:hAnsi="Times New Roman" w:cs="Times New Roman"/>
          <w:sz w:val="24"/>
          <w:szCs w:val="24"/>
        </w:rPr>
        <w:t>On the subject of the double yellow lines at the Crossroads, Cllr Wynn reported the Shropshire Councils Traffic</w:t>
      </w:r>
      <w:r w:rsidR="00477828">
        <w:rPr>
          <w:rFonts w:ascii="Times New Roman" w:hAnsi="Times New Roman" w:cs="Times New Roman"/>
          <w:sz w:val="24"/>
          <w:szCs w:val="24"/>
        </w:rPr>
        <w:t xml:space="preserve"> Regulation</w:t>
      </w:r>
      <w:r>
        <w:rPr>
          <w:rFonts w:ascii="Times New Roman" w:hAnsi="Times New Roman" w:cs="Times New Roman"/>
          <w:sz w:val="24"/>
          <w:szCs w:val="24"/>
        </w:rPr>
        <w:t xml:space="preserve"> </w:t>
      </w:r>
      <w:r w:rsidR="00477828">
        <w:rPr>
          <w:rFonts w:ascii="Times New Roman" w:hAnsi="Times New Roman" w:cs="Times New Roman"/>
          <w:sz w:val="24"/>
          <w:szCs w:val="24"/>
        </w:rPr>
        <w:t>O</w:t>
      </w:r>
      <w:r>
        <w:rPr>
          <w:rFonts w:ascii="Times New Roman" w:hAnsi="Times New Roman" w:cs="Times New Roman"/>
          <w:sz w:val="24"/>
          <w:szCs w:val="24"/>
        </w:rPr>
        <w:t>fficers have been doing spot-checks and they have not been allowing the usual ten minutes ‘grace’ to offending drivers. Cllr Wynn has asked the visits to continue on a ‘semi-regular’ basis, with times of visits to be varied to keep the element of surprise.</w:t>
      </w:r>
    </w:p>
    <w:p w14:paraId="47B37116" w14:textId="5518A77E" w:rsidR="00266BEF" w:rsidRPr="00266BEF" w:rsidRDefault="00266BEF" w:rsidP="005971E4">
      <w:pPr>
        <w:pStyle w:val="NoSpacing"/>
        <w:rPr>
          <w:rFonts w:ascii="Times New Roman" w:hAnsi="Times New Roman" w:cs="Times New Roman"/>
          <w:b/>
          <w:bCs/>
          <w:sz w:val="24"/>
          <w:szCs w:val="24"/>
        </w:rPr>
      </w:pPr>
      <w:r w:rsidRPr="00266BEF">
        <w:rPr>
          <w:rFonts w:ascii="Times New Roman" w:hAnsi="Times New Roman" w:cs="Times New Roman"/>
          <w:b/>
          <w:bCs/>
          <w:sz w:val="24"/>
          <w:szCs w:val="24"/>
        </w:rPr>
        <w:t>023/</w:t>
      </w:r>
      <w:proofErr w:type="gramStart"/>
      <w:r w:rsidRPr="00266BEF">
        <w:rPr>
          <w:rFonts w:ascii="Times New Roman" w:hAnsi="Times New Roman" w:cs="Times New Roman"/>
          <w:b/>
          <w:bCs/>
          <w:sz w:val="24"/>
          <w:szCs w:val="24"/>
        </w:rPr>
        <w:t>24  Planning</w:t>
      </w:r>
      <w:proofErr w:type="gramEnd"/>
      <w:r w:rsidRPr="00266BEF">
        <w:rPr>
          <w:rFonts w:ascii="Times New Roman" w:hAnsi="Times New Roman" w:cs="Times New Roman"/>
          <w:b/>
          <w:bCs/>
          <w:sz w:val="24"/>
          <w:szCs w:val="24"/>
        </w:rPr>
        <w:t xml:space="preserve"> Matters</w:t>
      </w:r>
    </w:p>
    <w:p w14:paraId="25E9EB05" w14:textId="77777777" w:rsidR="00FE1065" w:rsidRDefault="00FE1065" w:rsidP="00FE1065">
      <w:pPr>
        <w:pStyle w:val="PlainText"/>
        <w:rPr>
          <w:rFonts w:ascii="Times New Roman" w:hAnsi="Times New Roman" w:cs="Times New Roman"/>
          <w:b/>
          <w:bCs/>
          <w:sz w:val="24"/>
          <w:szCs w:val="24"/>
        </w:rPr>
      </w:pPr>
      <w:r>
        <w:rPr>
          <w:rFonts w:ascii="Times New Roman" w:hAnsi="Times New Roman" w:cs="Times New Roman"/>
          <w:b/>
          <w:bCs/>
          <w:sz w:val="24"/>
          <w:szCs w:val="24"/>
        </w:rPr>
        <w:t>C</w:t>
      </w:r>
      <w:r w:rsidRPr="000C6FD7">
        <w:rPr>
          <w:rFonts w:ascii="Times New Roman" w:hAnsi="Times New Roman" w:cs="Times New Roman"/>
          <w:b/>
          <w:bCs/>
          <w:sz w:val="24"/>
          <w:szCs w:val="24"/>
        </w:rPr>
        <w:t>urrent planning applications for consultation</w:t>
      </w:r>
    </w:p>
    <w:p w14:paraId="45AEA247" w14:textId="77777777" w:rsidR="00FE1065" w:rsidRDefault="00FE1065" w:rsidP="00FE1065">
      <w:pPr>
        <w:pStyle w:val="PlainText"/>
        <w:rPr>
          <w:rFonts w:ascii="Times New Roman" w:eastAsia="Times New Roman" w:hAnsi="Times New Roman" w:cs="Times New Roman"/>
          <w:sz w:val="24"/>
          <w:szCs w:val="24"/>
        </w:rPr>
      </w:pPr>
      <w:r w:rsidRPr="002A7346">
        <w:rPr>
          <w:rFonts w:ascii="Times New Roman" w:eastAsia="Times New Roman" w:hAnsi="Times New Roman" w:cs="Times New Roman"/>
          <w:b/>
          <w:bCs/>
          <w:sz w:val="24"/>
          <w:szCs w:val="24"/>
        </w:rPr>
        <w:t>24/00376/FUL</w:t>
      </w:r>
      <w:r>
        <w:rPr>
          <w:rFonts w:ascii="Times New Roman" w:eastAsia="Times New Roman" w:hAnsi="Times New Roman" w:cs="Times New Roman"/>
          <w:sz w:val="24"/>
          <w:szCs w:val="24"/>
        </w:rPr>
        <w:t xml:space="preserve">: </w:t>
      </w:r>
      <w:r w:rsidRPr="002A7346">
        <w:rPr>
          <w:rFonts w:ascii="Times New Roman" w:eastAsia="Times New Roman" w:hAnsi="Times New Roman" w:cs="Times New Roman"/>
          <w:sz w:val="24"/>
          <w:szCs w:val="24"/>
        </w:rPr>
        <w:t>The Nook Farm, Whitchurch Road, Prees, Whitchurch, Shropshire, SY13 3JZ</w:t>
      </w:r>
      <w:r w:rsidRPr="002A7346">
        <w:rPr>
          <w:rFonts w:ascii="Times New Roman" w:eastAsia="Times New Roman" w:hAnsi="Times New Roman" w:cs="Times New Roman"/>
          <w:sz w:val="24"/>
          <w:szCs w:val="24"/>
        </w:rPr>
        <w:br/>
        <w:t>Proposal:  Demolition of existing sub</w:t>
      </w:r>
      <w:r>
        <w:rPr>
          <w:rFonts w:ascii="Times New Roman" w:eastAsia="Times New Roman" w:hAnsi="Times New Roman" w:cs="Times New Roman"/>
          <w:sz w:val="24"/>
          <w:szCs w:val="24"/>
        </w:rPr>
        <w:t>-</w:t>
      </w:r>
      <w:r w:rsidRPr="002A7346">
        <w:rPr>
          <w:rFonts w:ascii="Times New Roman" w:eastAsia="Times New Roman" w:hAnsi="Times New Roman" w:cs="Times New Roman"/>
          <w:sz w:val="24"/>
          <w:szCs w:val="24"/>
        </w:rPr>
        <w:t>standard dwelling, garage and associated works and replace with new dwelling and sewage treatment plant</w:t>
      </w:r>
      <w:r>
        <w:rPr>
          <w:rFonts w:ascii="Times New Roman" w:eastAsia="Times New Roman" w:hAnsi="Times New Roman" w:cs="Times New Roman"/>
          <w:sz w:val="24"/>
          <w:szCs w:val="24"/>
        </w:rPr>
        <w:t xml:space="preserve">.  </w:t>
      </w:r>
      <w:r w:rsidRPr="002A7346">
        <w:rPr>
          <w:rFonts w:ascii="Times New Roman" w:eastAsia="Times New Roman" w:hAnsi="Times New Roman" w:cs="Times New Roman"/>
          <w:sz w:val="24"/>
          <w:szCs w:val="24"/>
        </w:rPr>
        <w:t xml:space="preserve">Applicant: </w:t>
      </w:r>
      <w:proofErr w:type="spellStart"/>
      <w:r w:rsidRPr="002A7346">
        <w:rPr>
          <w:rFonts w:ascii="Times New Roman" w:eastAsia="Times New Roman" w:hAnsi="Times New Roman" w:cs="Times New Roman"/>
          <w:sz w:val="24"/>
          <w:szCs w:val="24"/>
        </w:rPr>
        <w:t>Mr</w:t>
      </w:r>
      <w:proofErr w:type="spellEnd"/>
      <w:r w:rsidRPr="002A7346">
        <w:rPr>
          <w:rFonts w:ascii="Times New Roman" w:eastAsia="Times New Roman" w:hAnsi="Times New Roman" w:cs="Times New Roman"/>
          <w:sz w:val="24"/>
          <w:szCs w:val="24"/>
        </w:rPr>
        <w:t xml:space="preserve"> and </w:t>
      </w:r>
      <w:proofErr w:type="spellStart"/>
      <w:r w:rsidRPr="002A7346">
        <w:rPr>
          <w:rFonts w:ascii="Times New Roman" w:eastAsia="Times New Roman" w:hAnsi="Times New Roman" w:cs="Times New Roman"/>
          <w:sz w:val="24"/>
          <w:szCs w:val="24"/>
        </w:rPr>
        <w:t>Mrs</w:t>
      </w:r>
      <w:proofErr w:type="spellEnd"/>
      <w:r w:rsidRPr="002A7346">
        <w:rPr>
          <w:rFonts w:ascii="Times New Roman" w:eastAsia="Times New Roman" w:hAnsi="Times New Roman" w:cs="Times New Roman"/>
          <w:sz w:val="24"/>
          <w:szCs w:val="24"/>
        </w:rPr>
        <w:t xml:space="preserve"> Bennett (c/o Agent, Shropshire, UK)</w:t>
      </w:r>
    </w:p>
    <w:p w14:paraId="19E9F789" w14:textId="4AE2195D" w:rsidR="00FE1065" w:rsidRDefault="00FE1065" w:rsidP="00FE1065">
      <w:pPr>
        <w:pStyle w:val="PlainText"/>
        <w:rPr>
          <w:rFonts w:ascii="Times New Roman" w:hAnsi="Times New Roman" w:cs="Times New Roman"/>
          <w:sz w:val="24"/>
          <w:szCs w:val="24"/>
        </w:rPr>
      </w:pPr>
      <w:r>
        <w:rPr>
          <w:rFonts w:ascii="Times New Roman" w:eastAsia="Times New Roman" w:hAnsi="Times New Roman" w:cs="Times New Roman"/>
          <w:sz w:val="24"/>
          <w:szCs w:val="24"/>
        </w:rPr>
        <w:t xml:space="preserve">The Parish Council resolved to support this application.  Proposed by Cllr J Whelan and seconded by Cllr </w:t>
      </w:r>
      <w:proofErr w:type="spellStart"/>
      <w:r>
        <w:rPr>
          <w:rFonts w:ascii="Times New Roman" w:eastAsia="Times New Roman" w:hAnsi="Times New Roman" w:cs="Times New Roman"/>
          <w:sz w:val="24"/>
          <w:szCs w:val="24"/>
        </w:rPr>
        <w:t>Mrs</w:t>
      </w:r>
      <w:proofErr w:type="spellEnd"/>
      <w:r>
        <w:rPr>
          <w:rFonts w:ascii="Times New Roman" w:eastAsia="Times New Roman" w:hAnsi="Times New Roman" w:cs="Times New Roman"/>
          <w:sz w:val="24"/>
          <w:szCs w:val="24"/>
        </w:rPr>
        <w:t xml:space="preserve"> J Catterall.  All were in </w:t>
      </w:r>
      <w:proofErr w:type="spellStart"/>
      <w:r>
        <w:rPr>
          <w:rFonts w:ascii="Times New Roman" w:eastAsia="Times New Roman" w:hAnsi="Times New Roman" w:cs="Times New Roman"/>
          <w:sz w:val="24"/>
          <w:szCs w:val="24"/>
        </w:rPr>
        <w:t>favour</w:t>
      </w:r>
      <w:proofErr w:type="spellEnd"/>
      <w:r>
        <w:rPr>
          <w:rFonts w:ascii="Times New Roman" w:eastAsia="Times New Roman" w:hAnsi="Times New Roman" w:cs="Times New Roman"/>
          <w:sz w:val="24"/>
          <w:szCs w:val="24"/>
        </w:rPr>
        <w:t>.</w:t>
      </w:r>
      <w:r w:rsidRPr="002A7346">
        <w:rPr>
          <w:rFonts w:ascii="Times New Roman" w:eastAsia="Times New Roman" w:hAnsi="Times New Roman" w:cs="Times New Roman"/>
          <w:sz w:val="24"/>
          <w:szCs w:val="24"/>
        </w:rPr>
        <w:br/>
      </w:r>
      <w:r>
        <w:rPr>
          <w:rFonts w:ascii="Times New Roman" w:hAnsi="Times New Roman" w:cs="Times New Roman"/>
          <w:b/>
          <w:bCs/>
          <w:sz w:val="24"/>
          <w:szCs w:val="24"/>
        </w:rPr>
        <w:t xml:space="preserve">Amendments to </w:t>
      </w:r>
      <w:r w:rsidRPr="001A3577">
        <w:rPr>
          <w:rFonts w:ascii="Times New Roman" w:hAnsi="Times New Roman" w:cs="Times New Roman"/>
          <w:b/>
          <w:bCs/>
          <w:sz w:val="24"/>
          <w:szCs w:val="24"/>
        </w:rPr>
        <w:t>23</w:t>
      </w:r>
      <w:r w:rsidRPr="001A3577">
        <w:rPr>
          <w:rFonts w:ascii="Times New Roman" w:hAnsi="Times New Roman" w:cs="Times New Roman"/>
          <w:b/>
          <w:bCs/>
          <w:sz w:val="28"/>
          <w:szCs w:val="28"/>
        </w:rPr>
        <w:t>/</w:t>
      </w:r>
      <w:r w:rsidRPr="001A3577">
        <w:rPr>
          <w:rFonts w:ascii="Times New Roman" w:hAnsi="Times New Roman" w:cs="Times New Roman"/>
          <w:b/>
          <w:bCs/>
          <w:sz w:val="24"/>
          <w:szCs w:val="24"/>
        </w:rPr>
        <w:t>04624</w:t>
      </w:r>
      <w:r w:rsidRPr="001A3577">
        <w:rPr>
          <w:rFonts w:ascii="Times New Roman" w:hAnsi="Times New Roman" w:cs="Times New Roman"/>
          <w:sz w:val="24"/>
          <w:szCs w:val="24"/>
        </w:rPr>
        <w:t>/</w:t>
      </w:r>
      <w:r w:rsidRPr="001A3577">
        <w:rPr>
          <w:rFonts w:ascii="Times New Roman" w:hAnsi="Times New Roman" w:cs="Times New Roman"/>
          <w:b/>
          <w:bCs/>
          <w:sz w:val="24"/>
          <w:szCs w:val="24"/>
        </w:rPr>
        <w:t>FUL</w:t>
      </w:r>
      <w:r w:rsidRPr="001A3577">
        <w:rPr>
          <w:rFonts w:ascii="Times New Roman" w:hAnsi="Times New Roman" w:cs="Times New Roman"/>
          <w:sz w:val="24"/>
          <w:szCs w:val="24"/>
        </w:rPr>
        <w:t>: Erection of a building for private horse</w:t>
      </w:r>
      <w:r>
        <w:rPr>
          <w:rFonts w:ascii="Times New Roman" w:hAnsi="Times New Roman" w:cs="Times New Roman"/>
          <w:sz w:val="24"/>
          <w:szCs w:val="24"/>
        </w:rPr>
        <w:t>-</w:t>
      </w:r>
      <w:r w:rsidRPr="001A3577">
        <w:rPr>
          <w:rFonts w:ascii="Times New Roman" w:hAnsi="Times New Roman" w:cs="Times New Roman"/>
          <w:sz w:val="24"/>
          <w:szCs w:val="24"/>
        </w:rPr>
        <w:t xml:space="preserve">riding practice and associated works, </w:t>
      </w:r>
      <w:r w:rsidRPr="001A3577">
        <w:rPr>
          <w:rFonts w:ascii="Times New Roman" w:hAnsi="Times New Roman" w:cs="Times New Roman"/>
          <w:sz w:val="24"/>
          <w:szCs w:val="24"/>
        </w:rPr>
        <w:lastRenderedPageBreak/>
        <w:t xml:space="preserve">to include change of use of land. (Resubmission of Application Ref: 23/00910/FUL) Land </w:t>
      </w:r>
      <w:proofErr w:type="gramStart"/>
      <w:r w:rsidRPr="001A3577">
        <w:rPr>
          <w:rFonts w:ascii="Times New Roman" w:hAnsi="Times New Roman" w:cs="Times New Roman"/>
          <w:sz w:val="24"/>
          <w:szCs w:val="24"/>
        </w:rPr>
        <w:t>To</w:t>
      </w:r>
      <w:proofErr w:type="gramEnd"/>
      <w:r w:rsidRPr="001A3577">
        <w:rPr>
          <w:rFonts w:ascii="Times New Roman" w:hAnsi="Times New Roman" w:cs="Times New Roman"/>
          <w:sz w:val="24"/>
          <w:szCs w:val="24"/>
        </w:rPr>
        <w:t xml:space="preserve"> The South Of, Nook Lane, Weston Under </w:t>
      </w:r>
      <w:proofErr w:type="spellStart"/>
      <w:r w:rsidRPr="001A3577">
        <w:rPr>
          <w:rFonts w:ascii="Times New Roman" w:hAnsi="Times New Roman" w:cs="Times New Roman"/>
          <w:sz w:val="24"/>
          <w:szCs w:val="24"/>
        </w:rPr>
        <w:t>Redcastle</w:t>
      </w:r>
      <w:proofErr w:type="spellEnd"/>
      <w:r w:rsidRPr="001A3577">
        <w:rPr>
          <w:rFonts w:ascii="Times New Roman" w:hAnsi="Times New Roman" w:cs="Times New Roman"/>
          <w:sz w:val="24"/>
          <w:szCs w:val="24"/>
        </w:rPr>
        <w:t>, Shropshire, A</w:t>
      </w:r>
      <w:r>
        <w:rPr>
          <w:rFonts w:ascii="Times New Roman" w:hAnsi="Times New Roman" w:cs="Times New Roman"/>
          <w:sz w:val="24"/>
          <w:szCs w:val="24"/>
        </w:rPr>
        <w:t>pplicant</w:t>
      </w:r>
      <w:r w:rsidRPr="001A3577">
        <w:rPr>
          <w:rFonts w:ascii="Times New Roman" w:hAnsi="Times New Roman" w:cs="Times New Roman"/>
          <w:sz w:val="24"/>
          <w:szCs w:val="24"/>
        </w:rPr>
        <w:t xml:space="preserve">: </w:t>
      </w:r>
      <w:proofErr w:type="spellStart"/>
      <w:r w:rsidRPr="001A3577">
        <w:rPr>
          <w:rFonts w:ascii="Times New Roman" w:hAnsi="Times New Roman" w:cs="Times New Roman"/>
          <w:sz w:val="24"/>
          <w:szCs w:val="24"/>
        </w:rPr>
        <w:t>Mr</w:t>
      </w:r>
      <w:proofErr w:type="spellEnd"/>
      <w:r w:rsidRPr="001A3577">
        <w:rPr>
          <w:rFonts w:ascii="Times New Roman" w:hAnsi="Times New Roman" w:cs="Times New Roman"/>
          <w:sz w:val="24"/>
          <w:szCs w:val="24"/>
        </w:rPr>
        <w:t xml:space="preserve"> P Sutton</w:t>
      </w:r>
      <w:r>
        <w:rPr>
          <w:rFonts w:ascii="Times New Roman" w:hAnsi="Times New Roman" w:cs="Times New Roman"/>
          <w:sz w:val="24"/>
          <w:szCs w:val="24"/>
        </w:rPr>
        <w:t>.</w:t>
      </w:r>
    </w:p>
    <w:p w14:paraId="4A85AAC2" w14:textId="0F8F2BDA" w:rsidR="00FE1065" w:rsidRDefault="00FE1065" w:rsidP="00FE1065">
      <w:pPr>
        <w:pStyle w:val="PlainText"/>
        <w:rPr>
          <w:rFonts w:ascii="Times New Roman" w:hAnsi="Times New Roman" w:cs="Times New Roman"/>
          <w:sz w:val="24"/>
          <w:szCs w:val="24"/>
        </w:rPr>
      </w:pPr>
      <w:r>
        <w:rPr>
          <w:rFonts w:ascii="Times New Roman" w:hAnsi="Times New Roman" w:cs="Times New Roman"/>
          <w:sz w:val="24"/>
          <w:szCs w:val="24"/>
        </w:rPr>
        <w:t>It was noted that the consultative period had closed for the Amendments, but the PC resolved to submit its comments anyway in case they could still be taken into account.</w:t>
      </w:r>
    </w:p>
    <w:p w14:paraId="2D37E264" w14:textId="7B9C68D6" w:rsidR="00FE1065" w:rsidRDefault="00FE1065" w:rsidP="00FE1065">
      <w:pPr>
        <w:pStyle w:val="PlainText"/>
        <w:rPr>
          <w:rFonts w:ascii="Times New Roman" w:hAnsi="Times New Roman" w:cs="Times New Roman"/>
          <w:sz w:val="24"/>
          <w:szCs w:val="24"/>
        </w:rPr>
      </w:pPr>
      <w:r>
        <w:rPr>
          <w:rFonts w:ascii="Times New Roman" w:hAnsi="Times New Roman" w:cs="Times New Roman"/>
          <w:sz w:val="24"/>
          <w:szCs w:val="24"/>
        </w:rPr>
        <w:t xml:space="preserve">The clerk was asked to reiterate the PC’s reservations, which were not addressed by the Amendments.  The Parish Council objects because the proposed building is a large, non-agricultural structure in open fields.  Its appearance is not in keeping with its surroundings and it is of no benefit to the local economy or community.  This is also an area prone to flooding.  It was proposed by Cllr J Whelan that the continuing objection should be relayed to the Planning Officer and this was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 Finch.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3FC9F8A5" w14:textId="342AABF1" w:rsidR="00FE1065" w:rsidRDefault="00FE1065" w:rsidP="00FE1065">
      <w:pPr>
        <w:pStyle w:val="PlainText"/>
        <w:rPr>
          <w:rFonts w:ascii="Times New Roman" w:hAnsi="Times New Roman" w:cs="Times New Roman"/>
          <w:sz w:val="24"/>
          <w:szCs w:val="24"/>
        </w:rPr>
      </w:pPr>
      <w:r w:rsidRPr="004F6C71">
        <w:rPr>
          <w:rFonts w:ascii="Times New Roman" w:hAnsi="Times New Roman" w:cs="Times New Roman"/>
          <w:b/>
          <w:bCs/>
          <w:sz w:val="24"/>
          <w:szCs w:val="24"/>
        </w:rPr>
        <w:t>24</w:t>
      </w:r>
      <w:r>
        <w:rPr>
          <w:rFonts w:ascii="Times New Roman" w:hAnsi="Times New Roman" w:cs="Times New Roman"/>
          <w:b/>
          <w:bCs/>
          <w:sz w:val="24"/>
          <w:szCs w:val="24"/>
        </w:rPr>
        <w:t>/00262/VAR</w:t>
      </w:r>
      <w:r>
        <w:rPr>
          <w:rFonts w:ascii="Times New Roman" w:hAnsi="Times New Roman" w:cs="Times New Roman"/>
          <w:sz w:val="24"/>
          <w:szCs w:val="24"/>
        </w:rPr>
        <w:t xml:space="preserve">: </w:t>
      </w:r>
      <w:r w:rsidR="00FA3C2D">
        <w:rPr>
          <w:rFonts w:ascii="Times New Roman" w:hAnsi="Times New Roman" w:cs="Times New Roman"/>
          <w:sz w:val="24"/>
          <w:szCs w:val="24"/>
        </w:rPr>
        <w:t>V</w:t>
      </w:r>
      <w:r>
        <w:rPr>
          <w:rFonts w:ascii="Times New Roman" w:hAnsi="Times New Roman" w:cs="Times New Roman"/>
          <w:sz w:val="24"/>
          <w:szCs w:val="24"/>
        </w:rPr>
        <w:t xml:space="preserve">ariation of condition 5 attached to Planning Permission 21/00943/FUL for revisions to site lay-out including the provision of 15no additional touring pitches. </w:t>
      </w:r>
      <w:proofErr w:type="gramStart"/>
      <w:r w:rsidR="00B25DDC">
        <w:rPr>
          <w:rFonts w:ascii="Times New Roman" w:hAnsi="Times New Roman" w:cs="Times New Roman"/>
          <w:sz w:val="24"/>
          <w:szCs w:val="24"/>
        </w:rPr>
        <w:t>Green  Lane</w:t>
      </w:r>
      <w:proofErr w:type="gramEnd"/>
      <w:r w:rsidR="00B25DDC">
        <w:rPr>
          <w:rFonts w:ascii="Times New Roman" w:hAnsi="Times New Roman" w:cs="Times New Roman"/>
          <w:sz w:val="24"/>
          <w:szCs w:val="24"/>
        </w:rPr>
        <w:t xml:space="preserve"> Caravan and Camping Park, Green Lane,</w:t>
      </w:r>
      <w:r>
        <w:rPr>
          <w:rFonts w:ascii="Times New Roman" w:hAnsi="Times New Roman" w:cs="Times New Roman"/>
          <w:sz w:val="24"/>
          <w:szCs w:val="24"/>
        </w:rPr>
        <w:t xml:space="preserve"> </w:t>
      </w:r>
      <w:r w:rsidR="00B25DDC">
        <w:rPr>
          <w:rFonts w:ascii="Times New Roman" w:hAnsi="Times New Roman" w:cs="Times New Roman"/>
          <w:sz w:val="24"/>
          <w:szCs w:val="24"/>
        </w:rPr>
        <w:t xml:space="preserve">Prees, Nr Whitchurch, Shropshire.  </w:t>
      </w:r>
      <w:r>
        <w:rPr>
          <w:rFonts w:ascii="Times New Roman" w:hAnsi="Times New Roman" w:cs="Times New Roman"/>
          <w:sz w:val="24"/>
          <w:szCs w:val="24"/>
        </w:rPr>
        <w:t xml:space="preserve">Applicant: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Boswell.</w:t>
      </w:r>
    </w:p>
    <w:p w14:paraId="46DF637B" w14:textId="5012B44B" w:rsidR="003B52D0" w:rsidRDefault="003B52D0" w:rsidP="00FE1065">
      <w:pPr>
        <w:pStyle w:val="PlainText"/>
        <w:rPr>
          <w:rFonts w:ascii="Times New Roman" w:hAnsi="Times New Roman" w:cs="Times New Roman"/>
          <w:sz w:val="24"/>
          <w:szCs w:val="24"/>
        </w:rPr>
      </w:pPr>
      <w:r>
        <w:rPr>
          <w:rFonts w:ascii="Times New Roman" w:hAnsi="Times New Roman" w:cs="Times New Roman"/>
          <w:sz w:val="24"/>
          <w:szCs w:val="24"/>
        </w:rPr>
        <w:t xml:space="preserve">The clerk was asked to register the PC’s support for this Application.  Proposed </w:t>
      </w:r>
      <w:proofErr w:type="gramStart"/>
      <w:r>
        <w:rPr>
          <w:rFonts w:ascii="Times New Roman" w:hAnsi="Times New Roman" w:cs="Times New Roman"/>
          <w:sz w:val="24"/>
          <w:szCs w:val="24"/>
        </w:rPr>
        <w:t>by  Cllr</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B Finch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Jones.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493C7A8E" w14:textId="77777777" w:rsidR="00FA3C2D" w:rsidRPr="004F6C71" w:rsidRDefault="00FA3C2D" w:rsidP="00FE1065">
      <w:pPr>
        <w:pStyle w:val="PlainText"/>
        <w:rPr>
          <w:rFonts w:ascii="Times New Roman" w:hAnsi="Times New Roman" w:cs="Times New Roman"/>
          <w:sz w:val="24"/>
          <w:szCs w:val="24"/>
        </w:rPr>
      </w:pPr>
    </w:p>
    <w:p w14:paraId="42549C6C" w14:textId="77777777" w:rsidR="00FE1065" w:rsidRDefault="00FE1065" w:rsidP="00FE1065">
      <w:pPr>
        <w:pStyle w:val="PlainText"/>
        <w:rPr>
          <w:rFonts w:ascii="Times New Roman" w:hAnsi="Times New Roman" w:cs="Times New Roman"/>
          <w:sz w:val="24"/>
          <w:szCs w:val="24"/>
        </w:rPr>
      </w:pPr>
      <w:r w:rsidRPr="00C03168">
        <w:rPr>
          <w:rFonts w:ascii="Times New Roman" w:hAnsi="Times New Roman" w:cs="Times New Roman"/>
          <w:b/>
          <w:bCs/>
          <w:sz w:val="24"/>
          <w:szCs w:val="24"/>
        </w:rPr>
        <w:t>P</w:t>
      </w:r>
      <w:r w:rsidRPr="00C90563">
        <w:rPr>
          <w:rFonts w:ascii="Times New Roman" w:hAnsi="Times New Roman" w:cs="Times New Roman"/>
          <w:b/>
          <w:bCs/>
          <w:sz w:val="24"/>
          <w:szCs w:val="24"/>
        </w:rPr>
        <w:t>lanning Decisions received from Shropshire Counci</w:t>
      </w:r>
      <w:r w:rsidRPr="00FB2A0B">
        <w:rPr>
          <w:rFonts w:ascii="Times New Roman" w:hAnsi="Times New Roman" w:cs="Times New Roman"/>
          <w:sz w:val="24"/>
          <w:szCs w:val="24"/>
        </w:rPr>
        <w:t>l.</w:t>
      </w:r>
    </w:p>
    <w:p w14:paraId="4301A3D7" w14:textId="77777777" w:rsidR="00FE1065" w:rsidRDefault="00FE1065" w:rsidP="00FE1065">
      <w:pPr>
        <w:pStyle w:val="PlainText"/>
        <w:rPr>
          <w:rFonts w:ascii="Times New Roman" w:hAnsi="Times New Roman" w:cs="Times New Roman"/>
          <w:sz w:val="24"/>
          <w:szCs w:val="24"/>
        </w:rPr>
      </w:pPr>
      <w:r>
        <w:rPr>
          <w:rFonts w:ascii="Times New Roman" w:hAnsi="Times New Roman" w:cs="Times New Roman"/>
          <w:sz w:val="24"/>
          <w:szCs w:val="24"/>
        </w:rPr>
        <w:t>23/05516/TPO: 15 Birchwood Grove, Higher Heath, Shropshire SY13 2EX.  Various works to 3no. Oaks (T1-3) (as per schedule) and to fell 1no. Silver Birch (T4) protected by the North Shropshire District Council (Prees Higher Heath No 6) TPO 1975 (ref NS/00051/75.)</w:t>
      </w:r>
    </w:p>
    <w:p w14:paraId="30F74952" w14:textId="77777777" w:rsidR="00FE1065" w:rsidRDefault="00FE1065" w:rsidP="00FE1065">
      <w:pPr>
        <w:pStyle w:val="PlainText"/>
        <w:rPr>
          <w:rFonts w:ascii="Times New Roman" w:hAnsi="Times New Roman" w:cs="Times New Roman"/>
          <w:sz w:val="24"/>
          <w:szCs w:val="24"/>
        </w:rPr>
      </w:pPr>
      <w:r>
        <w:rPr>
          <w:rFonts w:ascii="Times New Roman" w:hAnsi="Times New Roman" w:cs="Times New Roman"/>
          <w:sz w:val="24"/>
          <w:szCs w:val="24"/>
        </w:rPr>
        <w:t>Decision: Grant Permission.</w:t>
      </w:r>
    </w:p>
    <w:p w14:paraId="19C49CF1" w14:textId="77777777" w:rsidR="00FE1065" w:rsidRDefault="00FE1065" w:rsidP="00FE1065">
      <w:pPr>
        <w:pStyle w:val="PlainText"/>
        <w:rPr>
          <w:rFonts w:ascii="Times New Roman" w:hAnsi="Times New Roman" w:cs="Times New Roman"/>
          <w:sz w:val="24"/>
          <w:szCs w:val="24"/>
        </w:rPr>
      </w:pPr>
      <w:r w:rsidRPr="001A3577">
        <w:rPr>
          <w:rFonts w:ascii="Times New Roman" w:hAnsi="Times New Roman" w:cs="Times New Roman"/>
          <w:b/>
          <w:bCs/>
          <w:sz w:val="24"/>
          <w:szCs w:val="24"/>
        </w:rPr>
        <w:t>Other Planning matters</w:t>
      </w:r>
      <w:r>
        <w:rPr>
          <w:rFonts w:ascii="Times New Roman" w:hAnsi="Times New Roman" w:cs="Times New Roman"/>
          <w:sz w:val="24"/>
          <w:szCs w:val="24"/>
        </w:rPr>
        <w:t>.</w:t>
      </w:r>
    </w:p>
    <w:p w14:paraId="43D38179" w14:textId="087F34DE" w:rsidR="00740B37" w:rsidRDefault="00740B37" w:rsidP="00FE1065">
      <w:pPr>
        <w:pStyle w:val="PlainText"/>
        <w:rPr>
          <w:rFonts w:ascii="Times New Roman" w:hAnsi="Times New Roman" w:cs="Times New Roman"/>
          <w:sz w:val="24"/>
          <w:szCs w:val="24"/>
        </w:rPr>
      </w:pPr>
      <w:r>
        <w:rPr>
          <w:rFonts w:ascii="Times New Roman" w:hAnsi="Times New Roman" w:cs="Times New Roman"/>
          <w:sz w:val="24"/>
          <w:szCs w:val="24"/>
        </w:rPr>
        <w:t xml:space="preserve">The clerk advised that </w:t>
      </w:r>
      <w:r w:rsidR="00EF0935">
        <w:rPr>
          <w:rFonts w:ascii="Times New Roman" w:hAnsi="Times New Roman" w:cs="Times New Roman"/>
          <w:sz w:val="24"/>
          <w:szCs w:val="24"/>
        </w:rPr>
        <w:t xml:space="preserve">the </w:t>
      </w:r>
      <w:r>
        <w:rPr>
          <w:rFonts w:ascii="Times New Roman" w:hAnsi="Times New Roman" w:cs="Times New Roman"/>
          <w:sz w:val="24"/>
          <w:szCs w:val="24"/>
        </w:rPr>
        <w:t xml:space="preserve">Planning Enforcement </w:t>
      </w:r>
      <w:r w:rsidR="00EF0935">
        <w:rPr>
          <w:rFonts w:ascii="Times New Roman" w:hAnsi="Times New Roman" w:cs="Times New Roman"/>
          <w:sz w:val="24"/>
          <w:szCs w:val="24"/>
        </w:rPr>
        <w:t xml:space="preserve">department </w:t>
      </w:r>
      <w:r>
        <w:rPr>
          <w:rFonts w:ascii="Times New Roman" w:hAnsi="Times New Roman" w:cs="Times New Roman"/>
          <w:sz w:val="24"/>
          <w:szCs w:val="24"/>
        </w:rPr>
        <w:t xml:space="preserve">had been in contact with all town and parish councils to remind them that </w:t>
      </w:r>
      <w:r w:rsidR="00EF0935">
        <w:rPr>
          <w:rFonts w:ascii="Times New Roman" w:hAnsi="Times New Roman" w:cs="Times New Roman"/>
          <w:sz w:val="24"/>
          <w:szCs w:val="24"/>
        </w:rPr>
        <w:t>potential</w:t>
      </w:r>
      <w:r>
        <w:rPr>
          <w:rFonts w:ascii="Times New Roman" w:hAnsi="Times New Roman" w:cs="Times New Roman"/>
          <w:sz w:val="24"/>
          <w:szCs w:val="24"/>
        </w:rPr>
        <w:t xml:space="preserve"> enforcement matters </w:t>
      </w:r>
      <w:r w:rsidR="00EF0935">
        <w:rPr>
          <w:rFonts w:ascii="Times New Roman" w:hAnsi="Times New Roman" w:cs="Times New Roman"/>
          <w:sz w:val="24"/>
          <w:szCs w:val="24"/>
        </w:rPr>
        <w:t>are</w:t>
      </w:r>
      <w:r>
        <w:rPr>
          <w:rFonts w:ascii="Times New Roman" w:hAnsi="Times New Roman" w:cs="Times New Roman"/>
          <w:sz w:val="24"/>
          <w:szCs w:val="24"/>
        </w:rPr>
        <w:t xml:space="preserve"> to be treated as strictly confidential and </w:t>
      </w:r>
      <w:r w:rsidR="00EF0935">
        <w:rPr>
          <w:rFonts w:ascii="Times New Roman" w:hAnsi="Times New Roman" w:cs="Times New Roman"/>
          <w:sz w:val="24"/>
          <w:szCs w:val="24"/>
        </w:rPr>
        <w:t>are</w:t>
      </w:r>
      <w:r>
        <w:rPr>
          <w:rFonts w:ascii="Times New Roman" w:hAnsi="Times New Roman" w:cs="Times New Roman"/>
          <w:sz w:val="24"/>
          <w:szCs w:val="24"/>
        </w:rPr>
        <w:t xml:space="preserve"> not to be identified or discussed in open session and therefore not recorded in any way in Minutes. If discussion of an enforcement matter </w:t>
      </w:r>
      <w:r w:rsidR="00EF0935">
        <w:rPr>
          <w:rFonts w:ascii="Times New Roman" w:hAnsi="Times New Roman" w:cs="Times New Roman"/>
          <w:sz w:val="24"/>
          <w:szCs w:val="24"/>
        </w:rPr>
        <w:t>is</w:t>
      </w:r>
      <w:r>
        <w:rPr>
          <w:rFonts w:ascii="Times New Roman" w:hAnsi="Times New Roman" w:cs="Times New Roman"/>
          <w:sz w:val="24"/>
          <w:szCs w:val="24"/>
        </w:rPr>
        <w:t xml:space="preserve"> necessary, it must be done in private session.  </w:t>
      </w:r>
    </w:p>
    <w:p w14:paraId="10C12634" w14:textId="71E066E1" w:rsidR="00EF0935" w:rsidRPr="00FB2A0B" w:rsidRDefault="00EF0935" w:rsidP="00FE1065">
      <w:pPr>
        <w:pStyle w:val="PlainText"/>
        <w:rPr>
          <w:rFonts w:ascii="Times New Roman" w:hAnsi="Times New Roman" w:cs="Times New Roman"/>
          <w:sz w:val="24"/>
          <w:szCs w:val="24"/>
        </w:rPr>
      </w:pPr>
      <w:r>
        <w:rPr>
          <w:rFonts w:ascii="Times New Roman" w:hAnsi="Times New Roman" w:cs="Times New Roman"/>
          <w:sz w:val="24"/>
          <w:szCs w:val="24"/>
        </w:rPr>
        <w:t xml:space="preserve">It </w:t>
      </w:r>
      <w:r w:rsidRPr="00CC5C07">
        <w:rPr>
          <w:rFonts w:ascii="Times New Roman" w:hAnsi="Times New Roman" w:cs="Times New Roman"/>
          <w:sz w:val="24"/>
          <w:szCs w:val="24"/>
        </w:rPr>
        <w:t>is only if a formal enforcement notice is served that the matter becomes one of public record and at that point all details of the case</w:t>
      </w:r>
      <w:r>
        <w:rPr>
          <w:rFonts w:ascii="Times New Roman" w:hAnsi="Times New Roman" w:cs="Times New Roman"/>
          <w:sz w:val="24"/>
          <w:szCs w:val="24"/>
        </w:rPr>
        <w:t xml:space="preserve"> will be displayed on SC’s public access website.</w:t>
      </w:r>
    </w:p>
    <w:p w14:paraId="7A4F9CE8" w14:textId="4495346D" w:rsidR="006B2B32" w:rsidRDefault="001A2FDA" w:rsidP="003703BA">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024/24  </w:t>
      </w:r>
      <w:r w:rsidR="006B2B32">
        <w:rPr>
          <w:rFonts w:ascii="Times New Roman" w:hAnsi="Times New Roman" w:cs="Times New Roman"/>
          <w:b/>
          <w:bCs/>
          <w:sz w:val="24"/>
          <w:szCs w:val="24"/>
        </w:rPr>
        <w:t xml:space="preserve"> Parish and Parish Council Matters</w:t>
      </w:r>
    </w:p>
    <w:p w14:paraId="50087396" w14:textId="3AF61292" w:rsidR="006B2B32" w:rsidRDefault="006B2B32" w:rsidP="003703BA">
      <w:pPr>
        <w:pStyle w:val="NoSpacing"/>
        <w:rPr>
          <w:rFonts w:ascii="Times New Roman" w:hAnsi="Times New Roman" w:cs="Times New Roman"/>
          <w:b/>
          <w:bCs/>
          <w:sz w:val="24"/>
          <w:szCs w:val="24"/>
        </w:rPr>
      </w:pPr>
      <w:r>
        <w:rPr>
          <w:rFonts w:ascii="Times New Roman" w:hAnsi="Times New Roman" w:cs="Times New Roman"/>
          <w:b/>
          <w:bCs/>
          <w:sz w:val="24"/>
          <w:szCs w:val="24"/>
        </w:rPr>
        <w:t>Vehicles parking on double yellow lines at the Crossroads.</w:t>
      </w:r>
    </w:p>
    <w:p w14:paraId="244FC0D5" w14:textId="777B9EE5" w:rsidR="001A2FDA" w:rsidRDefault="001A2FDA" w:rsidP="003703BA">
      <w:pPr>
        <w:pStyle w:val="NoSpacing"/>
        <w:rPr>
          <w:rFonts w:ascii="Times New Roman" w:hAnsi="Times New Roman" w:cs="Times New Roman"/>
          <w:sz w:val="24"/>
          <w:szCs w:val="24"/>
        </w:rPr>
      </w:pPr>
      <w:r>
        <w:rPr>
          <w:rFonts w:ascii="Times New Roman" w:hAnsi="Times New Roman" w:cs="Times New Roman"/>
          <w:b/>
          <w:bCs/>
          <w:sz w:val="24"/>
          <w:szCs w:val="24"/>
        </w:rPr>
        <w:t xml:space="preserve"> </w:t>
      </w:r>
      <w:r w:rsidR="00303308">
        <w:rPr>
          <w:rFonts w:ascii="Times New Roman" w:hAnsi="Times New Roman" w:cs="Times New Roman"/>
          <w:sz w:val="24"/>
          <w:szCs w:val="24"/>
        </w:rPr>
        <w:t xml:space="preserve">Cllr </w:t>
      </w:r>
      <w:proofErr w:type="spellStart"/>
      <w:r w:rsidR="00303308">
        <w:rPr>
          <w:rFonts w:ascii="Times New Roman" w:hAnsi="Times New Roman" w:cs="Times New Roman"/>
          <w:sz w:val="24"/>
          <w:szCs w:val="24"/>
        </w:rPr>
        <w:t>Mrs</w:t>
      </w:r>
      <w:proofErr w:type="spellEnd"/>
      <w:r w:rsidR="00303308">
        <w:rPr>
          <w:rFonts w:ascii="Times New Roman" w:hAnsi="Times New Roman" w:cs="Times New Roman"/>
          <w:sz w:val="24"/>
          <w:szCs w:val="24"/>
        </w:rPr>
        <w:t xml:space="preserve"> Short recapped on actions taken: Cllr Wynn and the clerk have both contacted Traffic Officers at SC to ask for their support in enforcing the double yellow lines and have also spoken to local Police.  Cllr </w:t>
      </w:r>
      <w:proofErr w:type="spellStart"/>
      <w:r w:rsidR="00303308">
        <w:rPr>
          <w:rFonts w:ascii="Times New Roman" w:hAnsi="Times New Roman" w:cs="Times New Roman"/>
          <w:sz w:val="24"/>
          <w:szCs w:val="24"/>
        </w:rPr>
        <w:t>Mrs</w:t>
      </w:r>
      <w:proofErr w:type="spellEnd"/>
      <w:r w:rsidR="00303308">
        <w:rPr>
          <w:rFonts w:ascii="Times New Roman" w:hAnsi="Times New Roman" w:cs="Times New Roman"/>
          <w:sz w:val="24"/>
          <w:szCs w:val="24"/>
        </w:rPr>
        <w:t xml:space="preserve"> Short has met with PCSO Dave Andrews who has advised that the most effective action that everyone can take is to report </w:t>
      </w:r>
      <w:r w:rsidR="00AF3C98">
        <w:rPr>
          <w:rFonts w:ascii="Times New Roman" w:hAnsi="Times New Roman" w:cs="Times New Roman"/>
          <w:sz w:val="24"/>
          <w:szCs w:val="24"/>
        </w:rPr>
        <w:t xml:space="preserve">the registration number of </w:t>
      </w:r>
      <w:r w:rsidR="00303308">
        <w:rPr>
          <w:rFonts w:ascii="Times New Roman" w:hAnsi="Times New Roman" w:cs="Times New Roman"/>
          <w:sz w:val="24"/>
          <w:szCs w:val="24"/>
        </w:rPr>
        <w:t>offenders to SC on-line</w:t>
      </w:r>
      <w:r w:rsidR="001C4DC7">
        <w:rPr>
          <w:rFonts w:ascii="Times New Roman" w:hAnsi="Times New Roman" w:cs="Times New Roman"/>
          <w:sz w:val="24"/>
          <w:szCs w:val="24"/>
        </w:rPr>
        <w:t>: just go to Parking on the Shropshire Council website.</w:t>
      </w:r>
      <w:r w:rsidR="00303308">
        <w:rPr>
          <w:rFonts w:ascii="Times New Roman" w:hAnsi="Times New Roman" w:cs="Times New Roman"/>
          <w:sz w:val="24"/>
          <w:szCs w:val="24"/>
        </w:rPr>
        <w:t xml:space="preserve"> </w:t>
      </w:r>
      <w:r w:rsidR="001C4DC7">
        <w:rPr>
          <w:rFonts w:ascii="Times New Roman" w:hAnsi="Times New Roman" w:cs="Times New Roman"/>
          <w:sz w:val="24"/>
          <w:szCs w:val="24"/>
        </w:rPr>
        <w:t xml:space="preserve">Your report can remain anonymous, if you wish, and takes only a few moments.  </w:t>
      </w:r>
      <w:proofErr w:type="gramStart"/>
      <w:r w:rsidR="001C4DC7">
        <w:rPr>
          <w:rFonts w:ascii="Times New Roman" w:hAnsi="Times New Roman" w:cs="Times New Roman"/>
          <w:sz w:val="24"/>
          <w:szCs w:val="24"/>
        </w:rPr>
        <w:t>Alternatively</w:t>
      </w:r>
      <w:proofErr w:type="gramEnd"/>
      <w:r w:rsidR="001C4DC7">
        <w:rPr>
          <w:rFonts w:ascii="Times New Roman" w:hAnsi="Times New Roman" w:cs="Times New Roman"/>
          <w:sz w:val="24"/>
          <w:szCs w:val="24"/>
        </w:rPr>
        <w:t xml:space="preserve"> you can telephone Shropshire Council on 0345 6789019</w:t>
      </w:r>
    </w:p>
    <w:p w14:paraId="4B854744" w14:textId="083B29B4" w:rsidR="00AF3C98" w:rsidRDefault="00AF3C98"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The clerk has requested Environmental Maintenance at SC to address the repairs needed to the car park’s surface and re-erect the signage. </w:t>
      </w:r>
    </w:p>
    <w:p w14:paraId="062A3BFD" w14:textId="77777777" w:rsidR="0056137D" w:rsidRDefault="009E52F8"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has written to all </w:t>
      </w:r>
      <w:proofErr w:type="spellStart"/>
      <w:r>
        <w:rPr>
          <w:rFonts w:ascii="Times New Roman" w:hAnsi="Times New Roman" w:cs="Times New Roman"/>
          <w:sz w:val="24"/>
          <w:szCs w:val="24"/>
        </w:rPr>
        <w:t>organisations</w:t>
      </w:r>
      <w:proofErr w:type="spellEnd"/>
      <w:r>
        <w:rPr>
          <w:rFonts w:ascii="Times New Roman" w:hAnsi="Times New Roman" w:cs="Times New Roman"/>
          <w:sz w:val="24"/>
          <w:szCs w:val="24"/>
        </w:rPr>
        <w:t xml:space="preserve"> who are affected by the inconsiderate parking to see if they would provide a statement for publication on social media platforms, the website, </w:t>
      </w:r>
      <w:r w:rsidR="00BD31D1">
        <w:rPr>
          <w:rFonts w:ascii="Times New Roman" w:hAnsi="Times New Roman" w:cs="Times New Roman"/>
          <w:sz w:val="24"/>
          <w:szCs w:val="24"/>
        </w:rPr>
        <w:t xml:space="preserve">in the Venture </w:t>
      </w:r>
      <w:proofErr w:type="spellStart"/>
      <w:r w:rsidR="00BD31D1">
        <w:rPr>
          <w:rFonts w:ascii="Times New Roman" w:hAnsi="Times New Roman" w:cs="Times New Roman"/>
          <w:sz w:val="24"/>
          <w:szCs w:val="24"/>
        </w:rPr>
        <w:t>etc</w:t>
      </w:r>
      <w:proofErr w:type="spellEnd"/>
      <w:r w:rsidR="00BD31D1">
        <w:rPr>
          <w:rFonts w:ascii="Times New Roman" w:hAnsi="Times New Roman" w:cs="Times New Roman"/>
          <w:sz w:val="24"/>
          <w:szCs w:val="24"/>
        </w:rPr>
        <w:t xml:space="preserve"> in an effort to communicate with all parts of the population and explain the need for changes in parking </w:t>
      </w:r>
      <w:proofErr w:type="spellStart"/>
      <w:r w:rsidR="00BD31D1">
        <w:rPr>
          <w:rFonts w:ascii="Times New Roman" w:hAnsi="Times New Roman" w:cs="Times New Roman"/>
          <w:sz w:val="24"/>
          <w:szCs w:val="24"/>
        </w:rPr>
        <w:t>behaviour</w:t>
      </w:r>
      <w:proofErr w:type="spellEnd"/>
      <w:r w:rsidR="00BD31D1">
        <w:rPr>
          <w:rFonts w:ascii="Times New Roman" w:hAnsi="Times New Roman" w:cs="Times New Roman"/>
          <w:sz w:val="24"/>
          <w:szCs w:val="24"/>
        </w:rPr>
        <w:t xml:space="preserve">.   Responses from the </w:t>
      </w:r>
      <w:proofErr w:type="spellStart"/>
      <w:r w:rsidR="00BD31D1">
        <w:rPr>
          <w:rFonts w:ascii="Times New Roman" w:hAnsi="Times New Roman" w:cs="Times New Roman"/>
          <w:sz w:val="24"/>
          <w:szCs w:val="24"/>
        </w:rPr>
        <w:t>organisations</w:t>
      </w:r>
      <w:proofErr w:type="spellEnd"/>
      <w:r w:rsidR="0056137D">
        <w:rPr>
          <w:rFonts w:ascii="Times New Roman" w:hAnsi="Times New Roman" w:cs="Times New Roman"/>
          <w:sz w:val="24"/>
          <w:szCs w:val="24"/>
        </w:rPr>
        <w:t xml:space="preserve"> are awaited.</w:t>
      </w:r>
    </w:p>
    <w:p w14:paraId="3822DE04" w14:textId="52598F47" w:rsidR="009E52F8" w:rsidRDefault="004F3D2C"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suggested that the PC notice on the wall of Jackie’s shop needs to be made more impactful.  Cllrs were asked to consider how this could be done.</w:t>
      </w:r>
    </w:p>
    <w:p w14:paraId="354445BA" w14:textId="3993CD17" w:rsidR="004F3D2C" w:rsidRDefault="004F3D2C" w:rsidP="003703BA">
      <w:pPr>
        <w:pStyle w:val="NoSpacing"/>
        <w:rPr>
          <w:rFonts w:ascii="Times New Roman" w:hAnsi="Times New Roman" w:cs="Times New Roman"/>
          <w:sz w:val="24"/>
          <w:szCs w:val="24"/>
        </w:rPr>
      </w:pPr>
      <w:r w:rsidRPr="005A3966">
        <w:rPr>
          <w:rFonts w:ascii="Times New Roman" w:hAnsi="Times New Roman" w:cs="Times New Roman"/>
          <w:sz w:val="24"/>
          <w:szCs w:val="24"/>
        </w:rPr>
        <w:t>The Chair advised</w:t>
      </w:r>
      <w:r>
        <w:rPr>
          <w:rFonts w:ascii="Times New Roman" w:hAnsi="Times New Roman" w:cs="Times New Roman"/>
          <w:sz w:val="24"/>
          <w:szCs w:val="24"/>
        </w:rPr>
        <w:t xml:space="preserve"> that she had been in contact with</w:t>
      </w:r>
      <w:r w:rsidR="000929D0">
        <w:rPr>
          <w:rFonts w:ascii="Times New Roman" w:hAnsi="Times New Roman" w:cs="Times New Roman"/>
          <w:sz w:val="24"/>
          <w:szCs w:val="24"/>
        </w:rPr>
        <w:t xml:space="preserve"> </w:t>
      </w:r>
      <w:proofErr w:type="spellStart"/>
      <w:r w:rsidR="005A3966">
        <w:rPr>
          <w:rFonts w:ascii="Times New Roman" w:hAnsi="Times New Roman" w:cs="Times New Roman"/>
          <w:sz w:val="24"/>
          <w:szCs w:val="24"/>
        </w:rPr>
        <w:t>Mr</w:t>
      </w:r>
      <w:proofErr w:type="spellEnd"/>
      <w:r w:rsidR="005A3966">
        <w:rPr>
          <w:rFonts w:ascii="Times New Roman" w:hAnsi="Times New Roman" w:cs="Times New Roman"/>
          <w:sz w:val="24"/>
          <w:szCs w:val="24"/>
        </w:rPr>
        <w:t xml:space="preserve"> and </w:t>
      </w:r>
      <w:proofErr w:type="spellStart"/>
      <w:r w:rsidR="005A3966">
        <w:rPr>
          <w:rFonts w:ascii="Times New Roman" w:hAnsi="Times New Roman" w:cs="Times New Roman"/>
          <w:sz w:val="24"/>
          <w:szCs w:val="24"/>
        </w:rPr>
        <w:t>Mrs</w:t>
      </w:r>
      <w:proofErr w:type="spellEnd"/>
      <w:r w:rsidR="005A3966">
        <w:rPr>
          <w:rFonts w:ascii="Times New Roman" w:hAnsi="Times New Roman" w:cs="Times New Roman"/>
          <w:sz w:val="24"/>
          <w:szCs w:val="24"/>
        </w:rPr>
        <w:t xml:space="preserve"> Whitfield in response to their concerns about the parking situation.</w:t>
      </w:r>
    </w:p>
    <w:p w14:paraId="0A98C431" w14:textId="69CBE648" w:rsidR="004F3D2C" w:rsidRDefault="004F3D2C" w:rsidP="003703BA">
      <w:pPr>
        <w:pStyle w:val="NoSpacing"/>
        <w:rPr>
          <w:rFonts w:ascii="Times New Roman" w:hAnsi="Times New Roman" w:cs="Times New Roman"/>
          <w:sz w:val="24"/>
          <w:szCs w:val="24"/>
        </w:rPr>
      </w:pPr>
      <w:r w:rsidRPr="00F56DBC">
        <w:rPr>
          <w:rFonts w:ascii="Times New Roman" w:hAnsi="Times New Roman" w:cs="Times New Roman"/>
          <w:sz w:val="24"/>
          <w:szCs w:val="24"/>
        </w:rPr>
        <w:t xml:space="preserve">Cllr M Lanham suggested that a response should be made to all those who had contributed to discussion </w:t>
      </w:r>
      <w:r w:rsidR="00761782" w:rsidRPr="00F56DBC">
        <w:rPr>
          <w:rFonts w:ascii="Times New Roman" w:hAnsi="Times New Roman" w:cs="Times New Roman"/>
          <w:sz w:val="24"/>
          <w:szCs w:val="24"/>
        </w:rPr>
        <w:t xml:space="preserve">about the Crossroads </w:t>
      </w:r>
      <w:r w:rsidRPr="00F56DBC">
        <w:rPr>
          <w:rFonts w:ascii="Times New Roman" w:hAnsi="Times New Roman" w:cs="Times New Roman"/>
          <w:sz w:val="24"/>
          <w:szCs w:val="24"/>
        </w:rPr>
        <w:t>on the Facebook page.</w:t>
      </w:r>
      <w:r w:rsidR="00F56DBC">
        <w:rPr>
          <w:rFonts w:ascii="Times New Roman" w:hAnsi="Times New Roman" w:cs="Times New Roman"/>
          <w:sz w:val="24"/>
          <w:szCs w:val="24"/>
        </w:rPr>
        <w:t xml:space="preserve">  Cllr </w:t>
      </w:r>
      <w:proofErr w:type="spellStart"/>
      <w:r w:rsidR="00F56DBC">
        <w:rPr>
          <w:rFonts w:ascii="Times New Roman" w:hAnsi="Times New Roman" w:cs="Times New Roman"/>
          <w:sz w:val="24"/>
          <w:szCs w:val="24"/>
        </w:rPr>
        <w:t>Mrs</w:t>
      </w:r>
      <w:proofErr w:type="spellEnd"/>
      <w:r w:rsidR="00F56DBC">
        <w:rPr>
          <w:rFonts w:ascii="Times New Roman" w:hAnsi="Times New Roman" w:cs="Times New Roman"/>
          <w:sz w:val="24"/>
          <w:szCs w:val="24"/>
        </w:rPr>
        <w:t xml:space="preserve"> Short agreed that this would be addressed.</w:t>
      </w:r>
    </w:p>
    <w:p w14:paraId="7F89ECFA" w14:textId="71A400D5" w:rsidR="00761782" w:rsidRDefault="00047CC8" w:rsidP="003703BA">
      <w:pPr>
        <w:pStyle w:val="NoSpacing"/>
        <w:rPr>
          <w:rFonts w:ascii="Times New Roman" w:hAnsi="Times New Roman" w:cs="Times New Roman"/>
          <w:sz w:val="24"/>
          <w:szCs w:val="24"/>
        </w:rPr>
      </w:pPr>
      <w:r w:rsidRPr="00C41530">
        <w:rPr>
          <w:rFonts w:ascii="Times New Roman" w:hAnsi="Times New Roman" w:cs="Times New Roman"/>
          <w:b/>
          <w:bCs/>
          <w:sz w:val="24"/>
          <w:szCs w:val="24"/>
        </w:rPr>
        <w:t>Parish Council</w:t>
      </w:r>
      <w:r w:rsidR="00780DB5" w:rsidRPr="00C41530">
        <w:rPr>
          <w:rFonts w:ascii="Times New Roman" w:hAnsi="Times New Roman" w:cs="Times New Roman"/>
          <w:b/>
          <w:bCs/>
          <w:sz w:val="24"/>
          <w:szCs w:val="24"/>
        </w:rPr>
        <w:t xml:space="preserve"> donation requests</w:t>
      </w:r>
      <w:r w:rsidR="00C41530" w:rsidRPr="00C41530">
        <w:rPr>
          <w:rFonts w:ascii="Times New Roman" w:hAnsi="Times New Roman" w:cs="Times New Roman"/>
          <w:b/>
          <w:bCs/>
          <w:sz w:val="24"/>
          <w:szCs w:val="24"/>
        </w:rPr>
        <w:t xml:space="preserve"> update</w:t>
      </w:r>
      <w:r w:rsidR="00C41530">
        <w:rPr>
          <w:rFonts w:ascii="Times New Roman" w:hAnsi="Times New Roman" w:cs="Times New Roman"/>
          <w:sz w:val="24"/>
          <w:szCs w:val="24"/>
        </w:rPr>
        <w:t>.</w:t>
      </w:r>
    </w:p>
    <w:p w14:paraId="6819DD45" w14:textId="025C8A26" w:rsidR="004F3D2C" w:rsidRDefault="003634B9" w:rsidP="003703BA">
      <w:pPr>
        <w:pStyle w:val="NoSpacing"/>
        <w:rPr>
          <w:rFonts w:ascii="Times New Roman" w:hAnsi="Times New Roman" w:cs="Times New Roman"/>
          <w:sz w:val="24"/>
          <w:szCs w:val="24"/>
        </w:rPr>
      </w:pPr>
      <w:r>
        <w:rPr>
          <w:rFonts w:ascii="Times New Roman" w:hAnsi="Times New Roman" w:cs="Times New Roman"/>
          <w:b/>
          <w:bCs/>
          <w:sz w:val="24"/>
          <w:szCs w:val="24"/>
        </w:rPr>
        <w:lastRenderedPageBreak/>
        <w:t>The previous r</w:t>
      </w:r>
      <w:r w:rsidR="00047CC8" w:rsidRPr="00C02515">
        <w:rPr>
          <w:rFonts w:ascii="Times New Roman" w:hAnsi="Times New Roman" w:cs="Times New Roman"/>
          <w:b/>
          <w:bCs/>
          <w:sz w:val="24"/>
          <w:szCs w:val="24"/>
        </w:rPr>
        <w:t xml:space="preserve">equest from </w:t>
      </w:r>
      <w:r w:rsidR="00C02515">
        <w:rPr>
          <w:rFonts w:ascii="Times New Roman" w:hAnsi="Times New Roman" w:cs="Times New Roman"/>
          <w:b/>
          <w:bCs/>
          <w:sz w:val="24"/>
          <w:szCs w:val="24"/>
        </w:rPr>
        <w:t xml:space="preserve">Prees </w:t>
      </w:r>
      <w:r w:rsidR="00047CC8" w:rsidRPr="00C02515">
        <w:rPr>
          <w:rFonts w:ascii="Times New Roman" w:hAnsi="Times New Roman" w:cs="Times New Roman"/>
          <w:b/>
          <w:bCs/>
          <w:sz w:val="24"/>
          <w:szCs w:val="24"/>
        </w:rPr>
        <w:t>Baptist Church</w:t>
      </w:r>
      <w:r w:rsidR="00047CC8">
        <w:rPr>
          <w:rFonts w:ascii="Times New Roman" w:hAnsi="Times New Roman" w:cs="Times New Roman"/>
          <w:sz w:val="24"/>
          <w:szCs w:val="24"/>
        </w:rPr>
        <w:t xml:space="preserve"> for a donation to fund the purchase of a water-boiler</w:t>
      </w:r>
      <w:r>
        <w:rPr>
          <w:rFonts w:ascii="Times New Roman" w:hAnsi="Times New Roman" w:cs="Times New Roman"/>
          <w:sz w:val="24"/>
          <w:szCs w:val="24"/>
        </w:rPr>
        <w:t xml:space="preserve"> was now fully backed by detailed costings.  </w:t>
      </w:r>
      <w:r w:rsidR="00047CC8">
        <w:rPr>
          <w:rFonts w:ascii="Times New Roman" w:hAnsi="Times New Roman" w:cs="Times New Roman"/>
          <w:sz w:val="24"/>
          <w:szCs w:val="24"/>
        </w:rPr>
        <w:t xml:space="preserve">After discussion it was resolved that the requested donation of </w:t>
      </w:r>
      <w:r w:rsidR="008A5E18">
        <w:rPr>
          <w:rFonts w:ascii="Times New Roman" w:hAnsi="Times New Roman" w:cs="Times New Roman"/>
          <w:sz w:val="24"/>
          <w:szCs w:val="24"/>
        </w:rPr>
        <w:t>£851.99</w:t>
      </w:r>
      <w:r w:rsidR="00047CC8">
        <w:rPr>
          <w:rFonts w:ascii="Times New Roman" w:hAnsi="Times New Roman" w:cs="Times New Roman"/>
          <w:sz w:val="24"/>
          <w:szCs w:val="24"/>
        </w:rPr>
        <w:t xml:space="preserve"> should be awarded</w:t>
      </w:r>
      <w:r w:rsidR="007618BB">
        <w:rPr>
          <w:rFonts w:ascii="Times New Roman" w:hAnsi="Times New Roman" w:cs="Times New Roman"/>
          <w:sz w:val="24"/>
          <w:szCs w:val="24"/>
        </w:rPr>
        <w:t xml:space="preserve">.  This was proposed by Cllr M Lanham and seconded by Cllr J Allen.  All were in </w:t>
      </w:r>
      <w:proofErr w:type="spellStart"/>
      <w:r w:rsidR="007618BB">
        <w:rPr>
          <w:rFonts w:ascii="Times New Roman" w:hAnsi="Times New Roman" w:cs="Times New Roman"/>
          <w:sz w:val="24"/>
          <w:szCs w:val="24"/>
        </w:rPr>
        <w:t>favour</w:t>
      </w:r>
      <w:proofErr w:type="spellEnd"/>
      <w:r w:rsidR="007618BB">
        <w:rPr>
          <w:rFonts w:ascii="Times New Roman" w:hAnsi="Times New Roman" w:cs="Times New Roman"/>
          <w:sz w:val="24"/>
          <w:szCs w:val="24"/>
        </w:rPr>
        <w:t xml:space="preserve">.  Cllr Lanham suggested that an accompanying note could </w:t>
      </w:r>
      <w:r>
        <w:rPr>
          <w:rFonts w:ascii="Times New Roman" w:hAnsi="Times New Roman" w:cs="Times New Roman"/>
          <w:sz w:val="24"/>
          <w:szCs w:val="24"/>
        </w:rPr>
        <w:t>record</w:t>
      </w:r>
      <w:r w:rsidR="007618BB">
        <w:rPr>
          <w:rFonts w:ascii="Times New Roman" w:hAnsi="Times New Roman" w:cs="Times New Roman"/>
          <w:sz w:val="24"/>
          <w:szCs w:val="24"/>
        </w:rPr>
        <w:t xml:space="preserve"> that the PC </w:t>
      </w:r>
      <w:r>
        <w:rPr>
          <w:rFonts w:ascii="Times New Roman" w:hAnsi="Times New Roman" w:cs="Times New Roman"/>
          <w:sz w:val="24"/>
          <w:szCs w:val="24"/>
        </w:rPr>
        <w:t>was very glad to</w:t>
      </w:r>
      <w:r w:rsidR="007618BB">
        <w:rPr>
          <w:rFonts w:ascii="Times New Roman" w:hAnsi="Times New Roman" w:cs="Times New Roman"/>
          <w:sz w:val="24"/>
          <w:szCs w:val="24"/>
        </w:rPr>
        <w:t xml:space="preserve"> encourage activities that invite and include members of the wider community.</w:t>
      </w:r>
    </w:p>
    <w:p w14:paraId="2344EB6B" w14:textId="2649A15F" w:rsidR="007618BB" w:rsidRDefault="007618BB" w:rsidP="003703BA">
      <w:pPr>
        <w:pStyle w:val="NoSpacing"/>
        <w:rPr>
          <w:rFonts w:ascii="Times New Roman" w:hAnsi="Times New Roman" w:cs="Times New Roman"/>
          <w:sz w:val="24"/>
          <w:szCs w:val="24"/>
        </w:rPr>
      </w:pPr>
      <w:r w:rsidRPr="00C02515">
        <w:rPr>
          <w:rFonts w:ascii="Times New Roman" w:hAnsi="Times New Roman" w:cs="Times New Roman"/>
          <w:b/>
          <w:bCs/>
          <w:sz w:val="24"/>
          <w:szCs w:val="24"/>
        </w:rPr>
        <w:t>Lower Heath School parking</w:t>
      </w:r>
      <w:r>
        <w:rPr>
          <w:rFonts w:ascii="Times New Roman" w:hAnsi="Times New Roman" w:cs="Times New Roman"/>
          <w:sz w:val="24"/>
          <w:szCs w:val="24"/>
        </w:rPr>
        <w:t xml:space="preserve">.  The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has asked the PC to donate £4000 for architect’s and planning application fees.  The PC was unanimous that the answer must be No.  The Chair was asked to write back advising that the PC could consider making a donation once planning permission was gained.  This action was proposed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Jones and seconded by Cllr M Lanham.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15752A49" w14:textId="67A38A52" w:rsidR="001A2FDA" w:rsidRDefault="007618BB" w:rsidP="003703BA">
      <w:pPr>
        <w:pStyle w:val="NoSpacing"/>
        <w:rPr>
          <w:rFonts w:ascii="Times New Roman" w:hAnsi="Times New Roman" w:cs="Times New Roman"/>
          <w:sz w:val="24"/>
          <w:szCs w:val="24"/>
        </w:rPr>
      </w:pPr>
      <w:r w:rsidRPr="00C02515">
        <w:rPr>
          <w:rFonts w:ascii="Times New Roman" w:hAnsi="Times New Roman" w:cs="Times New Roman"/>
          <w:b/>
          <w:bCs/>
          <w:sz w:val="24"/>
          <w:szCs w:val="24"/>
        </w:rPr>
        <w:t>Proposed Daily Mile All-Weather track at Prees School</w:t>
      </w:r>
      <w:r>
        <w:rPr>
          <w:rFonts w:ascii="Times New Roman" w:hAnsi="Times New Roman" w:cs="Times New Roman"/>
          <w:sz w:val="24"/>
          <w:szCs w:val="24"/>
        </w:rPr>
        <w:t xml:space="preserve">.  The total cost of this project will be </w:t>
      </w:r>
      <w:r w:rsidR="004C70E2">
        <w:rPr>
          <w:rFonts w:ascii="Times New Roman" w:hAnsi="Times New Roman" w:cs="Times New Roman"/>
          <w:sz w:val="24"/>
          <w:szCs w:val="24"/>
        </w:rPr>
        <w:t xml:space="preserve">£16,545.  Including </w:t>
      </w:r>
      <w:r w:rsidR="00404E6D">
        <w:rPr>
          <w:rFonts w:ascii="Times New Roman" w:hAnsi="Times New Roman" w:cs="Times New Roman"/>
          <w:sz w:val="24"/>
          <w:szCs w:val="24"/>
        </w:rPr>
        <w:t>a generous donation from the Grocott family</w:t>
      </w:r>
      <w:r w:rsidR="004C70E2">
        <w:rPr>
          <w:rFonts w:ascii="Times New Roman" w:hAnsi="Times New Roman" w:cs="Times New Roman"/>
          <w:sz w:val="24"/>
          <w:szCs w:val="24"/>
        </w:rPr>
        <w:t xml:space="preserve">, the </w:t>
      </w:r>
      <w:proofErr w:type="gramStart"/>
      <w:r w:rsidR="004C70E2">
        <w:rPr>
          <w:rFonts w:ascii="Times New Roman" w:hAnsi="Times New Roman" w:cs="Times New Roman"/>
          <w:sz w:val="24"/>
          <w:szCs w:val="24"/>
        </w:rPr>
        <w:t>School</w:t>
      </w:r>
      <w:proofErr w:type="gramEnd"/>
      <w:r w:rsidR="004C70E2">
        <w:rPr>
          <w:rFonts w:ascii="Times New Roman" w:hAnsi="Times New Roman" w:cs="Times New Roman"/>
          <w:sz w:val="24"/>
          <w:szCs w:val="24"/>
        </w:rPr>
        <w:t xml:space="preserve"> currently has just over £5000.  There is a long way to go</w:t>
      </w:r>
      <w:r w:rsidR="00C41530">
        <w:rPr>
          <w:rFonts w:ascii="Times New Roman" w:hAnsi="Times New Roman" w:cs="Times New Roman"/>
          <w:sz w:val="24"/>
          <w:szCs w:val="24"/>
        </w:rPr>
        <w:t xml:space="preserve"> in securing </w:t>
      </w:r>
      <w:r w:rsidR="00404E6D">
        <w:rPr>
          <w:rFonts w:ascii="Times New Roman" w:hAnsi="Times New Roman" w:cs="Times New Roman"/>
          <w:sz w:val="24"/>
          <w:szCs w:val="24"/>
        </w:rPr>
        <w:t xml:space="preserve">sufficient </w:t>
      </w:r>
      <w:r w:rsidR="00C41530">
        <w:rPr>
          <w:rFonts w:ascii="Times New Roman" w:hAnsi="Times New Roman" w:cs="Times New Roman"/>
          <w:sz w:val="24"/>
          <w:szCs w:val="24"/>
        </w:rPr>
        <w:t>funding</w:t>
      </w:r>
      <w:r w:rsidR="004C70E2">
        <w:rPr>
          <w:rFonts w:ascii="Times New Roman" w:hAnsi="Times New Roman" w:cs="Times New Roman"/>
          <w:sz w:val="24"/>
          <w:szCs w:val="24"/>
        </w:rPr>
        <w:t xml:space="preserve"> and it is currently not at all certain that the project will reach fruition.  The PC does not feel it would be right to risk public money </w:t>
      </w:r>
      <w:r w:rsidR="00C41530">
        <w:rPr>
          <w:rFonts w:ascii="Times New Roman" w:hAnsi="Times New Roman" w:cs="Times New Roman"/>
          <w:sz w:val="24"/>
          <w:szCs w:val="24"/>
        </w:rPr>
        <w:t xml:space="preserve">by promising it at this point. </w:t>
      </w:r>
      <w:r w:rsidR="004C70E2">
        <w:rPr>
          <w:rFonts w:ascii="Times New Roman" w:hAnsi="Times New Roman" w:cs="Times New Roman"/>
          <w:sz w:val="24"/>
          <w:szCs w:val="24"/>
        </w:rPr>
        <w:t xml:space="preserve">  It was suggested that the Chair communicate the PC’s feelings to the Headteacher and ascertain whether applications for funding have been made to national charities such as The National Lottery; Children in Need and Sport England, as well as charities close to home such as </w:t>
      </w:r>
      <w:proofErr w:type="spellStart"/>
      <w:r w:rsidR="004C70E2">
        <w:rPr>
          <w:rFonts w:ascii="Times New Roman" w:hAnsi="Times New Roman" w:cs="Times New Roman"/>
          <w:sz w:val="24"/>
          <w:szCs w:val="24"/>
        </w:rPr>
        <w:t>Twemlows</w:t>
      </w:r>
      <w:proofErr w:type="spellEnd"/>
      <w:r w:rsidR="004C70E2">
        <w:rPr>
          <w:rFonts w:ascii="Times New Roman" w:hAnsi="Times New Roman" w:cs="Times New Roman"/>
          <w:sz w:val="24"/>
          <w:szCs w:val="24"/>
        </w:rPr>
        <w:t xml:space="preserve"> Foundation and Veolia Foundation.</w:t>
      </w:r>
    </w:p>
    <w:p w14:paraId="2B1EE4E5" w14:textId="696704A4" w:rsidR="0083099E" w:rsidRDefault="0083099E" w:rsidP="003703BA">
      <w:pPr>
        <w:pStyle w:val="NoSpacing"/>
        <w:rPr>
          <w:rFonts w:ascii="Times New Roman" w:hAnsi="Times New Roman" w:cs="Times New Roman"/>
          <w:b/>
          <w:bCs/>
          <w:sz w:val="24"/>
          <w:szCs w:val="24"/>
        </w:rPr>
      </w:pPr>
      <w:r w:rsidRPr="0083099E">
        <w:rPr>
          <w:rFonts w:ascii="Times New Roman" w:hAnsi="Times New Roman" w:cs="Times New Roman"/>
          <w:b/>
          <w:bCs/>
          <w:sz w:val="24"/>
          <w:szCs w:val="24"/>
        </w:rPr>
        <w:t>Aspirations.</w:t>
      </w:r>
    </w:p>
    <w:p w14:paraId="0AF1E1B8" w14:textId="75620E2B" w:rsidR="00622685" w:rsidRDefault="00622685" w:rsidP="003703BA">
      <w:pPr>
        <w:pStyle w:val="NoSpacing"/>
        <w:rPr>
          <w:rFonts w:ascii="Times New Roman" w:hAnsi="Times New Roman" w:cs="Times New Roman"/>
          <w:sz w:val="24"/>
          <w:szCs w:val="24"/>
        </w:rPr>
      </w:pPr>
      <w:r>
        <w:rPr>
          <w:rFonts w:ascii="Times New Roman" w:hAnsi="Times New Roman" w:cs="Times New Roman"/>
          <w:sz w:val="24"/>
          <w:szCs w:val="24"/>
        </w:rPr>
        <w:t>Cllr J Whelan has been working on a draft document</w:t>
      </w:r>
      <w:r w:rsidR="00C41530">
        <w:rPr>
          <w:rFonts w:ascii="Times New Roman" w:hAnsi="Times New Roman" w:cs="Times New Roman"/>
          <w:sz w:val="24"/>
          <w:szCs w:val="24"/>
        </w:rPr>
        <w:t>,</w:t>
      </w:r>
      <w:r>
        <w:rPr>
          <w:rFonts w:ascii="Times New Roman" w:hAnsi="Times New Roman" w:cs="Times New Roman"/>
          <w:sz w:val="24"/>
          <w:szCs w:val="24"/>
        </w:rPr>
        <w:t xml:space="preserve"> bringing all the Parish Council’s aspirations together</w:t>
      </w:r>
      <w:r w:rsidR="00C41530">
        <w:rPr>
          <w:rFonts w:ascii="Times New Roman" w:hAnsi="Times New Roman" w:cs="Times New Roman"/>
          <w:sz w:val="24"/>
          <w:szCs w:val="24"/>
        </w:rPr>
        <w:t>,</w:t>
      </w:r>
      <w:r>
        <w:rPr>
          <w:rFonts w:ascii="Times New Roman" w:hAnsi="Times New Roman" w:cs="Times New Roman"/>
          <w:sz w:val="24"/>
          <w:szCs w:val="24"/>
        </w:rPr>
        <w:t xml:space="preserve"> for consideration.  He will circulate this to all members of the PC.</w:t>
      </w:r>
    </w:p>
    <w:p w14:paraId="4167A17A" w14:textId="36D1299C" w:rsidR="00622685" w:rsidRDefault="00622685" w:rsidP="003703BA">
      <w:pPr>
        <w:pStyle w:val="NoSpacing"/>
        <w:rPr>
          <w:rFonts w:ascii="Times New Roman" w:hAnsi="Times New Roman" w:cs="Times New Roman"/>
          <w:sz w:val="24"/>
          <w:szCs w:val="24"/>
        </w:rPr>
      </w:pPr>
      <w:r>
        <w:rPr>
          <w:rFonts w:ascii="Times New Roman" w:hAnsi="Times New Roman" w:cs="Times New Roman"/>
          <w:sz w:val="24"/>
          <w:szCs w:val="24"/>
        </w:rPr>
        <w:t>He reported that the Place Plan currently records Prees aspirations as being</w:t>
      </w:r>
      <w:r w:rsidR="00B80231">
        <w:rPr>
          <w:rFonts w:ascii="Times New Roman" w:hAnsi="Times New Roman" w:cs="Times New Roman"/>
          <w:sz w:val="24"/>
          <w:szCs w:val="24"/>
        </w:rPr>
        <w:t>:</w:t>
      </w:r>
      <w:r>
        <w:rPr>
          <w:rFonts w:ascii="Times New Roman" w:hAnsi="Times New Roman" w:cs="Times New Roman"/>
          <w:sz w:val="24"/>
          <w:szCs w:val="24"/>
        </w:rPr>
        <w:t xml:space="preserve"> a toddler playground at Manor Place; </w:t>
      </w:r>
      <w:r w:rsidR="00DB4B5A">
        <w:rPr>
          <w:rFonts w:ascii="Times New Roman" w:hAnsi="Times New Roman" w:cs="Times New Roman"/>
          <w:sz w:val="24"/>
          <w:szCs w:val="24"/>
        </w:rPr>
        <w:t>allotments; a path to the rail station; streetlighting in Higher Heath</w:t>
      </w:r>
      <w:r w:rsidR="0029255D">
        <w:rPr>
          <w:rFonts w:ascii="Times New Roman" w:hAnsi="Times New Roman" w:cs="Times New Roman"/>
          <w:sz w:val="24"/>
          <w:szCs w:val="24"/>
        </w:rPr>
        <w:t xml:space="preserve"> and </w:t>
      </w:r>
      <w:r w:rsidR="00DB4B5A">
        <w:rPr>
          <w:rFonts w:ascii="Times New Roman" w:hAnsi="Times New Roman" w:cs="Times New Roman"/>
          <w:sz w:val="24"/>
          <w:szCs w:val="24"/>
        </w:rPr>
        <w:t>an upgrade of the sewage pumping station</w:t>
      </w:r>
      <w:r w:rsidR="0029255D">
        <w:rPr>
          <w:rFonts w:ascii="Times New Roman" w:hAnsi="Times New Roman" w:cs="Times New Roman"/>
          <w:sz w:val="24"/>
          <w:szCs w:val="24"/>
        </w:rPr>
        <w:t xml:space="preserve"> in Prees.</w:t>
      </w:r>
      <w:r w:rsidR="00DB4B5A">
        <w:rPr>
          <w:rFonts w:ascii="Times New Roman" w:hAnsi="Times New Roman" w:cs="Times New Roman"/>
          <w:sz w:val="24"/>
          <w:szCs w:val="24"/>
        </w:rPr>
        <w:t xml:space="preserve"> </w:t>
      </w:r>
    </w:p>
    <w:p w14:paraId="1A7D94CA" w14:textId="5A4ACE17" w:rsidR="00DB4B5A" w:rsidRDefault="00DB4B5A"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Cllr Whelan invites all cllrs to respond to and comment on what his document contains and he will edit it accordingly.  The projects </w:t>
      </w:r>
      <w:r w:rsidR="00B80231">
        <w:rPr>
          <w:rFonts w:ascii="Times New Roman" w:hAnsi="Times New Roman" w:cs="Times New Roman"/>
          <w:sz w:val="24"/>
          <w:szCs w:val="24"/>
        </w:rPr>
        <w:t>that a</w:t>
      </w:r>
      <w:r w:rsidR="003B183C">
        <w:rPr>
          <w:rFonts w:ascii="Times New Roman" w:hAnsi="Times New Roman" w:cs="Times New Roman"/>
          <w:sz w:val="24"/>
          <w:szCs w:val="24"/>
        </w:rPr>
        <w:t>re</w:t>
      </w:r>
      <w:r w:rsidR="00B80231">
        <w:rPr>
          <w:rFonts w:ascii="Times New Roman" w:hAnsi="Times New Roman" w:cs="Times New Roman"/>
          <w:sz w:val="24"/>
          <w:szCs w:val="24"/>
        </w:rPr>
        <w:t xml:space="preserve"> confirmed as still pertinent </w:t>
      </w:r>
      <w:r w:rsidR="003B183C">
        <w:rPr>
          <w:rFonts w:ascii="Times New Roman" w:hAnsi="Times New Roman" w:cs="Times New Roman"/>
          <w:sz w:val="24"/>
          <w:szCs w:val="24"/>
        </w:rPr>
        <w:t>can then</w:t>
      </w:r>
      <w:r>
        <w:rPr>
          <w:rFonts w:ascii="Times New Roman" w:hAnsi="Times New Roman" w:cs="Times New Roman"/>
          <w:sz w:val="24"/>
          <w:szCs w:val="24"/>
        </w:rPr>
        <w:t xml:space="preserve"> be put into </w:t>
      </w:r>
      <w:r w:rsidR="003B183C">
        <w:rPr>
          <w:rFonts w:ascii="Times New Roman" w:hAnsi="Times New Roman" w:cs="Times New Roman"/>
          <w:sz w:val="24"/>
          <w:szCs w:val="24"/>
        </w:rPr>
        <w:t xml:space="preserve">an </w:t>
      </w:r>
      <w:r>
        <w:rPr>
          <w:rFonts w:ascii="Times New Roman" w:hAnsi="Times New Roman" w:cs="Times New Roman"/>
          <w:sz w:val="24"/>
          <w:szCs w:val="24"/>
        </w:rPr>
        <w:t xml:space="preserve">order of priority.  </w:t>
      </w:r>
    </w:p>
    <w:p w14:paraId="4E00F5DD" w14:textId="6F7B59A7" w:rsidR="00DB4B5A" w:rsidRDefault="003B183C"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Cllr Whelan explained that </w:t>
      </w:r>
      <w:r w:rsidR="00DB4B5A">
        <w:rPr>
          <w:rFonts w:ascii="Times New Roman" w:hAnsi="Times New Roman" w:cs="Times New Roman"/>
          <w:sz w:val="24"/>
          <w:szCs w:val="24"/>
        </w:rPr>
        <w:t xml:space="preserve">Cllrs </w:t>
      </w:r>
      <w:proofErr w:type="spellStart"/>
      <w:r w:rsidR="00DB4B5A">
        <w:rPr>
          <w:rFonts w:ascii="Times New Roman" w:hAnsi="Times New Roman" w:cs="Times New Roman"/>
          <w:sz w:val="24"/>
          <w:szCs w:val="24"/>
        </w:rPr>
        <w:t>Mrs</w:t>
      </w:r>
      <w:proofErr w:type="spellEnd"/>
      <w:r w:rsidR="00DB4B5A">
        <w:rPr>
          <w:rFonts w:ascii="Times New Roman" w:hAnsi="Times New Roman" w:cs="Times New Roman"/>
          <w:sz w:val="24"/>
          <w:szCs w:val="24"/>
        </w:rPr>
        <w:t xml:space="preserve"> R Clutton and </w:t>
      </w:r>
      <w:proofErr w:type="spellStart"/>
      <w:r w:rsidR="00DB4B5A">
        <w:rPr>
          <w:rFonts w:ascii="Times New Roman" w:hAnsi="Times New Roman" w:cs="Times New Roman"/>
          <w:sz w:val="24"/>
          <w:szCs w:val="24"/>
        </w:rPr>
        <w:t>Mrs</w:t>
      </w:r>
      <w:proofErr w:type="spellEnd"/>
      <w:r w:rsidR="00DB4B5A">
        <w:rPr>
          <w:rFonts w:ascii="Times New Roman" w:hAnsi="Times New Roman" w:cs="Times New Roman"/>
          <w:sz w:val="24"/>
          <w:szCs w:val="24"/>
        </w:rPr>
        <w:t xml:space="preserve"> S Short have worked with </w:t>
      </w:r>
      <w:r>
        <w:rPr>
          <w:rFonts w:ascii="Times New Roman" w:hAnsi="Times New Roman" w:cs="Times New Roman"/>
          <w:sz w:val="24"/>
          <w:szCs w:val="24"/>
        </w:rPr>
        <w:t>him</w:t>
      </w:r>
      <w:r w:rsidR="00DB4B5A">
        <w:rPr>
          <w:rFonts w:ascii="Times New Roman" w:hAnsi="Times New Roman" w:cs="Times New Roman"/>
          <w:sz w:val="24"/>
          <w:szCs w:val="24"/>
        </w:rPr>
        <w:t xml:space="preserve"> on this project.</w:t>
      </w:r>
    </w:p>
    <w:p w14:paraId="1E7647EB" w14:textId="30C95ED1" w:rsidR="00DB4B5A" w:rsidRDefault="00DB4B5A" w:rsidP="003703BA">
      <w:pPr>
        <w:pStyle w:val="NoSpacing"/>
        <w:rPr>
          <w:rFonts w:ascii="Times New Roman" w:hAnsi="Times New Roman" w:cs="Times New Roman"/>
          <w:b/>
          <w:bCs/>
          <w:sz w:val="24"/>
          <w:szCs w:val="24"/>
        </w:rPr>
      </w:pPr>
      <w:r w:rsidRPr="00DB4B5A">
        <w:rPr>
          <w:rFonts w:ascii="Times New Roman" w:hAnsi="Times New Roman" w:cs="Times New Roman"/>
          <w:b/>
          <w:bCs/>
          <w:sz w:val="24"/>
          <w:szCs w:val="24"/>
        </w:rPr>
        <w:t>Streetlighting.</w:t>
      </w:r>
    </w:p>
    <w:p w14:paraId="235D7F07" w14:textId="77777777" w:rsidR="00E445FD" w:rsidRDefault="00E445FD" w:rsidP="004576DC">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Station Road.</w:t>
      </w:r>
    </w:p>
    <w:p w14:paraId="66DB91B4" w14:textId="556020B9" w:rsidR="00B80231" w:rsidRDefault="00B80231"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met with </w:t>
      </w:r>
      <w:r w:rsidRPr="001C2589">
        <w:rPr>
          <w:rFonts w:ascii="Times New Roman" w:hAnsi="Times New Roman" w:cs="Times New Roman"/>
          <w:sz w:val="24"/>
          <w:szCs w:val="24"/>
        </w:rPr>
        <w:t>Andy</w:t>
      </w:r>
      <w:r w:rsidR="001C2589" w:rsidRPr="001C2589">
        <w:rPr>
          <w:rFonts w:ascii="Times New Roman" w:hAnsi="Times New Roman" w:cs="Times New Roman"/>
          <w:sz w:val="24"/>
          <w:szCs w:val="24"/>
        </w:rPr>
        <w:t xml:space="preserve"> Vaughan</w:t>
      </w:r>
      <w:r w:rsidRPr="001C2589">
        <w:rPr>
          <w:rFonts w:ascii="Times New Roman" w:hAnsi="Times New Roman" w:cs="Times New Roman"/>
          <w:sz w:val="24"/>
          <w:szCs w:val="24"/>
        </w:rPr>
        <w:t xml:space="preserve"> from Highlin</w:t>
      </w:r>
      <w:r w:rsidR="001C2589" w:rsidRPr="001C2589">
        <w:rPr>
          <w:rFonts w:ascii="Times New Roman" w:hAnsi="Times New Roman" w:cs="Times New Roman"/>
          <w:sz w:val="24"/>
          <w:szCs w:val="24"/>
        </w:rPr>
        <w:t>e</w:t>
      </w:r>
      <w:r w:rsidR="001C2589">
        <w:rPr>
          <w:rFonts w:ascii="Times New Roman" w:hAnsi="Times New Roman" w:cs="Times New Roman"/>
          <w:sz w:val="24"/>
          <w:szCs w:val="24"/>
        </w:rPr>
        <w:t xml:space="preserve"> Electrical Ltd.</w:t>
      </w:r>
      <w:r>
        <w:rPr>
          <w:rFonts w:ascii="Times New Roman" w:hAnsi="Times New Roman" w:cs="Times New Roman"/>
          <w:sz w:val="24"/>
          <w:szCs w:val="24"/>
        </w:rPr>
        <w:t xml:space="preserve">  He </w:t>
      </w:r>
      <w:r w:rsidR="001C2589">
        <w:rPr>
          <w:rFonts w:ascii="Times New Roman" w:hAnsi="Times New Roman" w:cs="Times New Roman"/>
          <w:sz w:val="24"/>
          <w:szCs w:val="24"/>
        </w:rPr>
        <w:t xml:space="preserve">had </w:t>
      </w:r>
      <w:r>
        <w:rPr>
          <w:rFonts w:ascii="Times New Roman" w:hAnsi="Times New Roman" w:cs="Times New Roman"/>
          <w:sz w:val="24"/>
          <w:szCs w:val="24"/>
        </w:rPr>
        <w:t>suggested that two additional streetlamps on the southern side of Station Road</w:t>
      </w:r>
      <w:r w:rsidR="00E445FD">
        <w:rPr>
          <w:rFonts w:ascii="Times New Roman" w:hAnsi="Times New Roman" w:cs="Times New Roman"/>
          <w:sz w:val="24"/>
          <w:szCs w:val="24"/>
        </w:rPr>
        <w:t xml:space="preserve"> would be sufficient to considerably increase pedestrian safety along this stretch.  The two lamps, with the additional work required to the bank and fencing, would cost £11,800 plus VAT.  Highline could undertake the work within 3 months.  The PC resolved to accept Highline’s quote for the installation of the two new streetlamps.</w:t>
      </w:r>
      <w:r w:rsidR="00816365">
        <w:rPr>
          <w:rFonts w:ascii="Times New Roman" w:hAnsi="Times New Roman" w:cs="Times New Roman"/>
          <w:sz w:val="24"/>
          <w:szCs w:val="24"/>
        </w:rPr>
        <w:t xml:space="preserve">  Proposed by Cllr M Lanham and seconded by Cllr </w:t>
      </w:r>
      <w:proofErr w:type="spellStart"/>
      <w:r w:rsidR="00816365">
        <w:rPr>
          <w:rFonts w:ascii="Times New Roman" w:hAnsi="Times New Roman" w:cs="Times New Roman"/>
          <w:sz w:val="24"/>
          <w:szCs w:val="24"/>
        </w:rPr>
        <w:t>Mrs</w:t>
      </w:r>
      <w:proofErr w:type="spellEnd"/>
      <w:r w:rsidR="00816365">
        <w:rPr>
          <w:rFonts w:ascii="Times New Roman" w:hAnsi="Times New Roman" w:cs="Times New Roman"/>
          <w:sz w:val="24"/>
          <w:szCs w:val="24"/>
        </w:rPr>
        <w:t xml:space="preserve"> B Finch.  All were in </w:t>
      </w:r>
      <w:proofErr w:type="spellStart"/>
      <w:r w:rsidR="00816365">
        <w:rPr>
          <w:rFonts w:ascii="Times New Roman" w:hAnsi="Times New Roman" w:cs="Times New Roman"/>
          <w:sz w:val="24"/>
          <w:szCs w:val="24"/>
        </w:rPr>
        <w:t>favour</w:t>
      </w:r>
      <w:proofErr w:type="spellEnd"/>
      <w:r w:rsidR="00816365">
        <w:rPr>
          <w:rFonts w:ascii="Times New Roman" w:hAnsi="Times New Roman" w:cs="Times New Roman"/>
          <w:sz w:val="24"/>
          <w:szCs w:val="24"/>
        </w:rPr>
        <w:t>.</w:t>
      </w:r>
    </w:p>
    <w:p w14:paraId="07302541" w14:textId="5E62A139" w:rsidR="00E445FD" w:rsidRDefault="00E445FD"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It was suggested that Shropshire Council could be asked to pay for and install the painted broad white line on the surface of the road that would offer further protection to pedestrians.  (This had been suggested by Jason Hughes from the Streetlighting dept at SC.)  It was also suggested that some signage would be necessary to draw attention to the use of the area by pedestrians.  Clerk to enquire of SC if they </w:t>
      </w:r>
      <w:r w:rsidR="001C2589">
        <w:rPr>
          <w:rFonts w:ascii="Times New Roman" w:hAnsi="Times New Roman" w:cs="Times New Roman"/>
          <w:sz w:val="24"/>
          <w:szCs w:val="24"/>
        </w:rPr>
        <w:t>could</w:t>
      </w:r>
      <w:r>
        <w:rPr>
          <w:rFonts w:ascii="Times New Roman" w:hAnsi="Times New Roman" w:cs="Times New Roman"/>
          <w:sz w:val="24"/>
          <w:szCs w:val="24"/>
        </w:rPr>
        <w:t xml:space="preserve"> provide these.</w:t>
      </w:r>
    </w:p>
    <w:p w14:paraId="4A5CF06B" w14:textId="774E8401" w:rsidR="00E445FD" w:rsidRPr="008710AC" w:rsidRDefault="00E445FD" w:rsidP="004576DC">
      <w:pPr>
        <w:pStyle w:val="NoSpacing"/>
        <w:numPr>
          <w:ilvl w:val="0"/>
          <w:numId w:val="26"/>
        </w:numPr>
        <w:rPr>
          <w:rFonts w:ascii="Times New Roman" w:hAnsi="Times New Roman" w:cs="Times New Roman"/>
          <w:b/>
          <w:bCs/>
          <w:sz w:val="24"/>
          <w:szCs w:val="24"/>
        </w:rPr>
      </w:pPr>
      <w:r w:rsidRPr="008710AC">
        <w:rPr>
          <w:rFonts w:ascii="Times New Roman" w:hAnsi="Times New Roman" w:cs="Times New Roman"/>
          <w:b/>
          <w:bCs/>
          <w:sz w:val="24"/>
          <w:szCs w:val="24"/>
        </w:rPr>
        <w:t>Solar lamps.</w:t>
      </w:r>
    </w:p>
    <w:p w14:paraId="19A0E800" w14:textId="55D4D6F3" w:rsidR="004576DC" w:rsidRPr="008710AC" w:rsidRDefault="00E445FD" w:rsidP="003703BA">
      <w:pPr>
        <w:pStyle w:val="NoSpacing"/>
        <w:rPr>
          <w:rFonts w:ascii="Times New Roman" w:hAnsi="Times New Roman" w:cs="Times New Roman"/>
          <w:sz w:val="24"/>
          <w:szCs w:val="24"/>
        </w:rPr>
      </w:pPr>
      <w:r w:rsidRPr="008710AC">
        <w:rPr>
          <w:rFonts w:ascii="Times New Roman" w:hAnsi="Times New Roman" w:cs="Times New Roman"/>
          <w:sz w:val="24"/>
          <w:szCs w:val="24"/>
        </w:rPr>
        <w:t>It was accepted by the PC that these are not suitable for street-lighting, but are ideal for supplementary lighting in dim corner</w:t>
      </w:r>
      <w:r w:rsidR="004576DC" w:rsidRPr="008710AC">
        <w:rPr>
          <w:rFonts w:ascii="Times New Roman" w:hAnsi="Times New Roman" w:cs="Times New Roman"/>
          <w:sz w:val="24"/>
          <w:szCs w:val="24"/>
        </w:rPr>
        <w:t>s</w:t>
      </w:r>
      <w:r w:rsidR="00404E6D">
        <w:rPr>
          <w:rFonts w:ascii="Times New Roman" w:hAnsi="Times New Roman" w:cs="Times New Roman"/>
          <w:sz w:val="24"/>
          <w:szCs w:val="24"/>
        </w:rPr>
        <w:t>, by bus-stops</w:t>
      </w:r>
      <w:r w:rsidRPr="008710AC">
        <w:rPr>
          <w:rFonts w:ascii="Times New Roman" w:hAnsi="Times New Roman" w:cs="Times New Roman"/>
          <w:sz w:val="24"/>
          <w:szCs w:val="24"/>
        </w:rPr>
        <w:t xml:space="preserve"> and on dark paths.  The cost is approximately £1500 each. </w:t>
      </w:r>
      <w:r w:rsidR="00237196">
        <w:rPr>
          <w:rFonts w:ascii="Times New Roman" w:hAnsi="Times New Roman" w:cs="Times New Roman"/>
          <w:sz w:val="24"/>
          <w:szCs w:val="24"/>
        </w:rPr>
        <w:t xml:space="preserve"> Cllr </w:t>
      </w:r>
      <w:proofErr w:type="spellStart"/>
      <w:r w:rsidR="00237196">
        <w:rPr>
          <w:rFonts w:ascii="Times New Roman" w:hAnsi="Times New Roman" w:cs="Times New Roman"/>
          <w:sz w:val="24"/>
          <w:szCs w:val="24"/>
        </w:rPr>
        <w:t>Mrs</w:t>
      </w:r>
      <w:proofErr w:type="spellEnd"/>
      <w:r w:rsidR="00237196">
        <w:rPr>
          <w:rFonts w:ascii="Times New Roman" w:hAnsi="Times New Roman" w:cs="Times New Roman"/>
          <w:sz w:val="24"/>
          <w:szCs w:val="24"/>
        </w:rPr>
        <w:t xml:space="preserve"> Short said that appropriate sites need to be identified and cllrs were invited to make suggestions.</w:t>
      </w:r>
    </w:p>
    <w:p w14:paraId="0A9A703C" w14:textId="63665CF6" w:rsidR="00E445FD" w:rsidRPr="008710AC" w:rsidRDefault="004576DC" w:rsidP="003703BA">
      <w:pPr>
        <w:pStyle w:val="NoSpacing"/>
        <w:rPr>
          <w:rFonts w:ascii="Times New Roman" w:hAnsi="Times New Roman" w:cs="Times New Roman"/>
          <w:b/>
          <w:bCs/>
          <w:sz w:val="24"/>
          <w:szCs w:val="24"/>
        </w:rPr>
      </w:pPr>
      <w:r w:rsidRPr="008710AC">
        <w:rPr>
          <w:rFonts w:ascii="Times New Roman" w:hAnsi="Times New Roman" w:cs="Times New Roman"/>
          <w:b/>
          <w:bCs/>
          <w:sz w:val="24"/>
          <w:szCs w:val="24"/>
        </w:rPr>
        <w:t>Updating of playgrounds.</w:t>
      </w:r>
      <w:r w:rsidR="00E445FD" w:rsidRPr="008710AC">
        <w:rPr>
          <w:rFonts w:ascii="Times New Roman" w:hAnsi="Times New Roman" w:cs="Times New Roman"/>
          <w:b/>
          <w:bCs/>
          <w:sz w:val="24"/>
          <w:szCs w:val="24"/>
        </w:rPr>
        <w:t xml:space="preserve"> </w:t>
      </w:r>
    </w:p>
    <w:p w14:paraId="26487ECC" w14:textId="60916194" w:rsidR="001A2FDA" w:rsidRPr="008710AC" w:rsidRDefault="004576DC" w:rsidP="003703BA">
      <w:pPr>
        <w:pStyle w:val="NoSpacing"/>
        <w:rPr>
          <w:rFonts w:ascii="Times New Roman" w:hAnsi="Times New Roman" w:cs="Times New Roman"/>
          <w:sz w:val="24"/>
          <w:szCs w:val="24"/>
        </w:rPr>
      </w:pPr>
      <w:r w:rsidRPr="008710AC">
        <w:rPr>
          <w:rFonts w:ascii="Times New Roman" w:hAnsi="Times New Roman" w:cs="Times New Roman"/>
          <w:sz w:val="24"/>
          <w:szCs w:val="24"/>
        </w:rPr>
        <w:t xml:space="preserve">Cllr </w:t>
      </w:r>
      <w:proofErr w:type="spellStart"/>
      <w:r w:rsidRPr="008710AC">
        <w:rPr>
          <w:rFonts w:ascii="Times New Roman" w:hAnsi="Times New Roman" w:cs="Times New Roman"/>
          <w:sz w:val="24"/>
          <w:szCs w:val="24"/>
        </w:rPr>
        <w:t>Mrs</w:t>
      </w:r>
      <w:proofErr w:type="spellEnd"/>
      <w:r w:rsidRPr="008710AC">
        <w:rPr>
          <w:rFonts w:ascii="Times New Roman" w:hAnsi="Times New Roman" w:cs="Times New Roman"/>
          <w:sz w:val="24"/>
          <w:szCs w:val="24"/>
        </w:rPr>
        <w:t xml:space="preserve"> J Catterall reported that she and the clerk had visited the Bull and Dog in Coton to see the rustic play equipment that had been installed there by a local company. They had both agreed that the equipment was robust and of good quality, and offered various appealing challenges to the user.</w:t>
      </w:r>
    </w:p>
    <w:p w14:paraId="3424AC61" w14:textId="728AEBA1" w:rsidR="004576DC" w:rsidRPr="008710AC" w:rsidRDefault="004576DC" w:rsidP="003703BA">
      <w:pPr>
        <w:pStyle w:val="NoSpacing"/>
        <w:rPr>
          <w:rFonts w:ascii="Times New Roman" w:hAnsi="Times New Roman" w:cs="Times New Roman"/>
          <w:sz w:val="24"/>
          <w:szCs w:val="24"/>
        </w:rPr>
      </w:pPr>
      <w:r w:rsidRPr="008710AC">
        <w:rPr>
          <w:rFonts w:ascii="Times New Roman" w:hAnsi="Times New Roman" w:cs="Times New Roman"/>
          <w:sz w:val="24"/>
          <w:szCs w:val="24"/>
        </w:rPr>
        <w:t>It was suggested that something similar might be suitable for the new enlarged space in Prees playground.</w:t>
      </w:r>
    </w:p>
    <w:p w14:paraId="2D529C9D" w14:textId="5240DAFB" w:rsidR="009C6A25" w:rsidRDefault="004576DC" w:rsidP="003703BA">
      <w:pPr>
        <w:pStyle w:val="NoSpacing"/>
        <w:rPr>
          <w:rFonts w:ascii="Times New Roman" w:hAnsi="Times New Roman" w:cs="Times New Roman"/>
          <w:sz w:val="24"/>
          <w:szCs w:val="24"/>
        </w:rPr>
      </w:pPr>
      <w:r w:rsidRPr="008710AC">
        <w:rPr>
          <w:rFonts w:ascii="Times New Roman" w:hAnsi="Times New Roman" w:cs="Times New Roman"/>
          <w:sz w:val="24"/>
          <w:szCs w:val="24"/>
        </w:rPr>
        <w:t>Clerk to see if a company representative can attend the next PC meeting.</w:t>
      </w:r>
      <w:r w:rsidR="00D052C7" w:rsidRPr="008710AC">
        <w:rPr>
          <w:rFonts w:ascii="Times New Roman" w:hAnsi="Times New Roman" w:cs="Times New Roman"/>
          <w:sz w:val="24"/>
          <w:szCs w:val="24"/>
        </w:rPr>
        <w:t xml:space="preserve">  </w:t>
      </w:r>
      <w:r w:rsidR="009C6A25">
        <w:rPr>
          <w:rFonts w:ascii="Times New Roman" w:hAnsi="Times New Roman" w:cs="Times New Roman"/>
          <w:sz w:val="24"/>
          <w:szCs w:val="24"/>
        </w:rPr>
        <w:t xml:space="preserve">Members of public to be invited through Facebook.  </w:t>
      </w:r>
    </w:p>
    <w:p w14:paraId="229198E5" w14:textId="11DF28C3" w:rsidR="004576DC" w:rsidRPr="008710AC" w:rsidRDefault="004576DC" w:rsidP="003703BA">
      <w:pPr>
        <w:pStyle w:val="NoSpacing"/>
        <w:rPr>
          <w:rFonts w:ascii="Times New Roman" w:hAnsi="Times New Roman" w:cs="Times New Roman"/>
          <w:sz w:val="24"/>
          <w:szCs w:val="24"/>
        </w:rPr>
      </w:pPr>
      <w:r w:rsidRPr="008710AC">
        <w:rPr>
          <w:rFonts w:ascii="Times New Roman" w:hAnsi="Times New Roman" w:cs="Times New Roman"/>
          <w:sz w:val="24"/>
          <w:szCs w:val="24"/>
        </w:rPr>
        <w:t xml:space="preserve">Clerk to enquire if there </w:t>
      </w:r>
      <w:r w:rsidR="009C6A25">
        <w:rPr>
          <w:rFonts w:ascii="Times New Roman" w:hAnsi="Times New Roman" w:cs="Times New Roman"/>
          <w:sz w:val="24"/>
          <w:szCs w:val="24"/>
        </w:rPr>
        <w:t>is</w:t>
      </w:r>
      <w:r w:rsidRPr="008710AC">
        <w:rPr>
          <w:rFonts w:ascii="Times New Roman" w:hAnsi="Times New Roman" w:cs="Times New Roman"/>
          <w:sz w:val="24"/>
          <w:szCs w:val="24"/>
        </w:rPr>
        <w:t xml:space="preserve"> any Big Lottery funding </w:t>
      </w:r>
      <w:r w:rsidR="00D052C7" w:rsidRPr="008710AC">
        <w:rPr>
          <w:rFonts w:ascii="Times New Roman" w:hAnsi="Times New Roman" w:cs="Times New Roman"/>
          <w:sz w:val="24"/>
          <w:szCs w:val="24"/>
        </w:rPr>
        <w:t xml:space="preserve">currently </w:t>
      </w:r>
      <w:r w:rsidRPr="008710AC">
        <w:rPr>
          <w:rFonts w:ascii="Times New Roman" w:hAnsi="Times New Roman" w:cs="Times New Roman"/>
          <w:sz w:val="24"/>
          <w:szCs w:val="24"/>
        </w:rPr>
        <w:t>available for projects such as this.</w:t>
      </w:r>
    </w:p>
    <w:p w14:paraId="1B74B9E7" w14:textId="11E58907" w:rsidR="001A2FDA" w:rsidRDefault="00C850FF" w:rsidP="003703BA">
      <w:pPr>
        <w:pStyle w:val="NoSpacing"/>
        <w:rPr>
          <w:rFonts w:ascii="Times New Roman" w:hAnsi="Times New Roman" w:cs="Times New Roman"/>
          <w:sz w:val="24"/>
          <w:szCs w:val="24"/>
        </w:rPr>
      </w:pPr>
      <w:r w:rsidRPr="008710AC">
        <w:rPr>
          <w:rFonts w:ascii="Times New Roman" w:hAnsi="Times New Roman" w:cs="Times New Roman"/>
          <w:b/>
          <w:bCs/>
          <w:sz w:val="24"/>
          <w:szCs w:val="24"/>
        </w:rPr>
        <w:lastRenderedPageBreak/>
        <w:t>Community-Led Build on Whitchurch Road</w:t>
      </w:r>
      <w:r w:rsidRPr="008710AC">
        <w:rPr>
          <w:rFonts w:ascii="Times New Roman" w:hAnsi="Times New Roman" w:cs="Times New Roman"/>
          <w:sz w:val="24"/>
          <w:szCs w:val="24"/>
        </w:rPr>
        <w:t>.</w:t>
      </w:r>
    </w:p>
    <w:p w14:paraId="487250D4" w14:textId="2E1D1899" w:rsidR="008710AC" w:rsidRDefault="00E83690"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reported that the Project Board had met on 6 February 2024.  Delays mean that the anticipated hand-over date of the new homes is November 20</w:t>
      </w:r>
      <w:r w:rsidR="0009689E">
        <w:rPr>
          <w:rFonts w:ascii="Times New Roman" w:hAnsi="Times New Roman" w:cs="Times New Roman"/>
          <w:sz w:val="24"/>
          <w:szCs w:val="24"/>
        </w:rPr>
        <w:t>2</w:t>
      </w:r>
      <w:r>
        <w:rPr>
          <w:rFonts w:ascii="Times New Roman" w:hAnsi="Times New Roman" w:cs="Times New Roman"/>
          <w:sz w:val="24"/>
          <w:szCs w:val="24"/>
        </w:rPr>
        <w:t xml:space="preserve">4.  The delay is caused by legal processes being undertaken as it has been found necessary, in order to be sure that Shropshire Council will adopt the access road to the new estate, for </w:t>
      </w:r>
      <w:r w:rsidR="0009689E">
        <w:rPr>
          <w:rFonts w:ascii="Times New Roman" w:hAnsi="Times New Roman" w:cs="Times New Roman"/>
          <w:sz w:val="24"/>
          <w:szCs w:val="24"/>
        </w:rPr>
        <w:t>access over a bit of land currently leased to the Medical Centre to be agreed.</w:t>
      </w:r>
    </w:p>
    <w:p w14:paraId="23CCC22F" w14:textId="34314A9D" w:rsidR="00D3107C" w:rsidRPr="00D3107C" w:rsidRDefault="00D3107C" w:rsidP="003703BA">
      <w:pPr>
        <w:pStyle w:val="NoSpacing"/>
        <w:rPr>
          <w:rFonts w:ascii="Times New Roman" w:hAnsi="Times New Roman" w:cs="Times New Roman"/>
          <w:b/>
          <w:bCs/>
          <w:sz w:val="24"/>
          <w:szCs w:val="24"/>
        </w:rPr>
      </w:pPr>
      <w:r w:rsidRPr="00D3107C">
        <w:rPr>
          <w:rFonts w:ascii="Times New Roman" w:hAnsi="Times New Roman" w:cs="Times New Roman"/>
          <w:b/>
          <w:bCs/>
          <w:sz w:val="24"/>
          <w:szCs w:val="24"/>
        </w:rPr>
        <w:t>Parish Map.</w:t>
      </w:r>
    </w:p>
    <w:p w14:paraId="681B0161" w14:textId="05600137" w:rsidR="00D3107C" w:rsidRDefault="00D3107C" w:rsidP="003703BA">
      <w:pPr>
        <w:pStyle w:val="NoSpacing"/>
        <w:rPr>
          <w:rFonts w:ascii="Times New Roman" w:hAnsi="Times New Roman" w:cs="Times New Roman"/>
          <w:sz w:val="24"/>
          <w:szCs w:val="24"/>
        </w:rPr>
      </w:pPr>
      <w:r>
        <w:rPr>
          <w:rFonts w:ascii="Times New Roman" w:hAnsi="Times New Roman" w:cs="Times New Roman"/>
          <w:sz w:val="24"/>
          <w:szCs w:val="24"/>
        </w:rPr>
        <w:t>The clerk reported that an A0 size paper copy of the map could be printed for the meagre sum of £22.00, but a guaranteed-waterproof external display for it would cost getting on for £1000.</w:t>
      </w:r>
    </w:p>
    <w:p w14:paraId="6666C967" w14:textId="4FB69828" w:rsidR="00357EDB" w:rsidRDefault="00D3107C" w:rsidP="003703BA">
      <w:pPr>
        <w:pStyle w:val="NoSpacing"/>
        <w:rPr>
          <w:rFonts w:ascii="Times New Roman" w:hAnsi="Times New Roman" w:cs="Times New Roman"/>
          <w:sz w:val="24"/>
          <w:szCs w:val="24"/>
        </w:rPr>
      </w:pPr>
      <w:r>
        <w:rPr>
          <w:rFonts w:ascii="Times New Roman" w:hAnsi="Times New Roman" w:cs="Times New Roman"/>
          <w:sz w:val="24"/>
          <w:szCs w:val="24"/>
        </w:rPr>
        <w:t>Clerk to investigate whether the map could be printed onto a more durable material which would enable a cheaper housing to be used</w:t>
      </w:r>
      <w:r w:rsidR="00357EDB">
        <w:rPr>
          <w:rFonts w:ascii="Times New Roman" w:hAnsi="Times New Roman" w:cs="Times New Roman"/>
          <w:sz w:val="24"/>
          <w:szCs w:val="24"/>
        </w:rPr>
        <w:t>.</w:t>
      </w:r>
    </w:p>
    <w:p w14:paraId="5B8157C7" w14:textId="00BD4239" w:rsidR="00566BCD" w:rsidRPr="00357EDB" w:rsidRDefault="00566BCD" w:rsidP="003703BA">
      <w:pPr>
        <w:pStyle w:val="NoSpacing"/>
        <w:rPr>
          <w:rFonts w:ascii="Times New Roman" w:hAnsi="Times New Roman" w:cs="Times New Roman"/>
          <w:b/>
          <w:bCs/>
          <w:sz w:val="24"/>
          <w:szCs w:val="24"/>
        </w:rPr>
      </w:pPr>
      <w:r w:rsidRPr="00357EDB">
        <w:rPr>
          <w:rFonts w:ascii="Times New Roman" w:hAnsi="Times New Roman" w:cs="Times New Roman"/>
          <w:b/>
          <w:bCs/>
          <w:sz w:val="24"/>
          <w:szCs w:val="24"/>
        </w:rPr>
        <w:t>SOS Carbon Literacy training</w:t>
      </w:r>
    </w:p>
    <w:p w14:paraId="11796ED7" w14:textId="538BB8E8" w:rsidR="00357EDB" w:rsidRDefault="00357EDB"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The Chair and the clerk had attended two mornings of Carbon Literacy training organized by Save Our Shropshire, which had the aim of raising awareness of individual and corporate carbon footprints and how to reduce them.  The course asked individuals and the councils they represented to commit to actions.  </w:t>
      </w:r>
    </w:p>
    <w:p w14:paraId="19A6D77B" w14:textId="76D9DEE3" w:rsidR="00357EDB" w:rsidRDefault="00FF5CCA"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Short had circulated “Ten Steps to Net Zero” produced by SC.</w:t>
      </w:r>
    </w:p>
    <w:p w14:paraId="0B817739" w14:textId="5617FF0B" w:rsidR="00FF5CCA" w:rsidRDefault="00FF5CCA"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A suggestion that she made was to organize a Repair Café in Prees, combined with a Coffee Morning and dissemination of information on how to reduce carbon emissions.  </w:t>
      </w:r>
    </w:p>
    <w:p w14:paraId="67D9046E" w14:textId="77777777" w:rsidR="00736215" w:rsidRDefault="00FF5CCA" w:rsidP="003703BA">
      <w:pPr>
        <w:pStyle w:val="NoSpacing"/>
        <w:rPr>
          <w:rFonts w:ascii="Times New Roman" w:hAnsi="Times New Roman" w:cs="Times New Roman"/>
          <w:sz w:val="24"/>
          <w:szCs w:val="24"/>
        </w:rPr>
      </w:pPr>
      <w:r>
        <w:rPr>
          <w:rFonts w:ascii="Times New Roman" w:hAnsi="Times New Roman" w:cs="Times New Roman"/>
          <w:sz w:val="24"/>
          <w:szCs w:val="24"/>
        </w:rPr>
        <w:t>Clerk was asked to put this matter on the March Agenda.</w:t>
      </w:r>
      <w:r w:rsidR="00DF4592">
        <w:rPr>
          <w:rFonts w:ascii="Times New Roman" w:hAnsi="Times New Roman" w:cs="Times New Roman"/>
          <w:sz w:val="24"/>
          <w:szCs w:val="24"/>
        </w:rPr>
        <w:t xml:space="preserve">  Cllr M Lanham commented that it strikes him that locally we are still very much slaves to ‘car culture’ and </w:t>
      </w:r>
      <w:proofErr w:type="gramStart"/>
      <w:r w:rsidR="00DF4592">
        <w:rPr>
          <w:rFonts w:ascii="Times New Roman" w:hAnsi="Times New Roman" w:cs="Times New Roman"/>
          <w:sz w:val="24"/>
          <w:szCs w:val="24"/>
        </w:rPr>
        <w:t>this needs</w:t>
      </w:r>
      <w:proofErr w:type="gramEnd"/>
      <w:r w:rsidR="00DF4592">
        <w:rPr>
          <w:rFonts w:ascii="Times New Roman" w:hAnsi="Times New Roman" w:cs="Times New Roman"/>
          <w:sz w:val="24"/>
          <w:szCs w:val="24"/>
        </w:rPr>
        <w:t xml:space="preserve"> addressing.</w:t>
      </w:r>
    </w:p>
    <w:p w14:paraId="4E989F60" w14:textId="59A4CE7F" w:rsidR="00566BCD" w:rsidRDefault="00736215" w:rsidP="003703BA">
      <w:pPr>
        <w:pStyle w:val="NoSpacing"/>
        <w:rPr>
          <w:rFonts w:ascii="Times New Roman" w:hAnsi="Times New Roman" w:cs="Times New Roman"/>
          <w:b/>
          <w:bCs/>
          <w:sz w:val="24"/>
          <w:szCs w:val="24"/>
        </w:rPr>
      </w:pPr>
      <w:proofErr w:type="spellStart"/>
      <w:r w:rsidRPr="00736215">
        <w:rPr>
          <w:rFonts w:ascii="Times New Roman" w:hAnsi="Times New Roman" w:cs="Times New Roman"/>
          <w:b/>
          <w:bCs/>
          <w:sz w:val="24"/>
          <w:szCs w:val="24"/>
        </w:rPr>
        <w:t>Au</w:t>
      </w:r>
      <w:r w:rsidR="00566BCD" w:rsidRPr="00736215">
        <w:rPr>
          <w:rFonts w:ascii="Times New Roman" w:hAnsi="Times New Roman" w:cs="Times New Roman"/>
          <w:b/>
          <w:bCs/>
          <w:sz w:val="24"/>
          <w:szCs w:val="24"/>
        </w:rPr>
        <w:t>horisation</w:t>
      </w:r>
      <w:proofErr w:type="spellEnd"/>
      <w:r w:rsidR="00566BCD" w:rsidRPr="00736215">
        <w:rPr>
          <w:rFonts w:ascii="Times New Roman" w:hAnsi="Times New Roman" w:cs="Times New Roman"/>
          <w:b/>
          <w:bCs/>
          <w:sz w:val="24"/>
          <w:szCs w:val="24"/>
        </w:rPr>
        <w:t xml:space="preserve"> for </w:t>
      </w:r>
      <w:r w:rsidR="00FC7F49">
        <w:rPr>
          <w:rFonts w:ascii="Times New Roman" w:hAnsi="Times New Roman" w:cs="Times New Roman"/>
          <w:b/>
          <w:bCs/>
          <w:sz w:val="24"/>
          <w:szCs w:val="24"/>
        </w:rPr>
        <w:t xml:space="preserve">attendance on training </w:t>
      </w:r>
      <w:r w:rsidR="00566BCD" w:rsidRPr="00736215">
        <w:rPr>
          <w:rFonts w:ascii="Times New Roman" w:hAnsi="Times New Roman" w:cs="Times New Roman"/>
          <w:b/>
          <w:bCs/>
          <w:sz w:val="24"/>
          <w:szCs w:val="24"/>
        </w:rPr>
        <w:t>courses</w:t>
      </w:r>
    </w:p>
    <w:p w14:paraId="7A9EB032" w14:textId="62A722DC" w:rsidR="00736215" w:rsidRDefault="001D3033"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It was resolved that the Parish Council would pay a total of £120.00 for Carbon Literacy training attended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and the clerk.  This was proposed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Catterall and seconded by Cllr M Lanham.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306373D2" w14:textId="75C691AC" w:rsidR="00153096" w:rsidRDefault="001D3033"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It was resolved that the Parish Council would pay £35.00 for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R Clutton to attend ‘What </w:t>
      </w:r>
      <w:proofErr w:type="spellStart"/>
      <w:r>
        <w:rPr>
          <w:rFonts w:ascii="Times New Roman" w:hAnsi="Times New Roman" w:cs="Times New Roman"/>
          <w:sz w:val="24"/>
          <w:szCs w:val="24"/>
        </w:rPr>
        <w:t>Councillors</w:t>
      </w:r>
      <w:proofErr w:type="spellEnd"/>
      <w:r>
        <w:rPr>
          <w:rFonts w:ascii="Times New Roman" w:hAnsi="Times New Roman" w:cs="Times New Roman"/>
          <w:sz w:val="24"/>
          <w:szCs w:val="24"/>
        </w:rPr>
        <w:t xml:space="preserve"> Need to Know’ training on</w:t>
      </w:r>
      <w:r w:rsidR="00356ECE">
        <w:rPr>
          <w:rFonts w:ascii="Times New Roman" w:hAnsi="Times New Roman" w:cs="Times New Roman"/>
          <w:sz w:val="24"/>
          <w:szCs w:val="24"/>
        </w:rPr>
        <w:t xml:space="preserve"> </w:t>
      </w:r>
      <w:proofErr w:type="gramStart"/>
      <w:r w:rsidR="00356ECE">
        <w:rPr>
          <w:rFonts w:ascii="Times New Roman" w:hAnsi="Times New Roman" w:cs="Times New Roman"/>
          <w:sz w:val="24"/>
          <w:szCs w:val="24"/>
        </w:rPr>
        <w:t>20.3.24</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£35.00 for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Catterall to attend Biodiversity training on </w:t>
      </w:r>
      <w:r w:rsidR="00301DC5">
        <w:rPr>
          <w:rFonts w:ascii="Times New Roman" w:hAnsi="Times New Roman" w:cs="Times New Roman"/>
          <w:sz w:val="24"/>
          <w:szCs w:val="24"/>
        </w:rPr>
        <w:t>28.3.24.</w:t>
      </w:r>
      <w:r>
        <w:rPr>
          <w:rFonts w:ascii="Times New Roman" w:hAnsi="Times New Roman" w:cs="Times New Roman"/>
          <w:sz w:val="24"/>
          <w:szCs w:val="24"/>
        </w:rPr>
        <w:t xml:space="preserve">  This was proposed by Cllr M Lanham and seconded by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L Baer.  All were in </w:t>
      </w:r>
      <w:proofErr w:type="spellStart"/>
      <w:r>
        <w:rPr>
          <w:rFonts w:ascii="Times New Roman" w:hAnsi="Times New Roman" w:cs="Times New Roman"/>
          <w:sz w:val="24"/>
          <w:szCs w:val="24"/>
        </w:rPr>
        <w:t>favo</w:t>
      </w:r>
      <w:r w:rsidR="00153096">
        <w:rPr>
          <w:rFonts w:ascii="Times New Roman" w:hAnsi="Times New Roman" w:cs="Times New Roman"/>
          <w:sz w:val="24"/>
          <w:szCs w:val="24"/>
        </w:rPr>
        <w:t>ur</w:t>
      </w:r>
      <w:proofErr w:type="spellEnd"/>
      <w:r w:rsidR="00153096">
        <w:rPr>
          <w:rFonts w:ascii="Times New Roman" w:hAnsi="Times New Roman" w:cs="Times New Roman"/>
          <w:sz w:val="24"/>
          <w:szCs w:val="24"/>
        </w:rPr>
        <w:t>.</w:t>
      </w:r>
    </w:p>
    <w:p w14:paraId="221659FF" w14:textId="0318AB88" w:rsidR="00566BCD" w:rsidRDefault="00566BCD" w:rsidP="003703BA">
      <w:pPr>
        <w:pStyle w:val="NoSpacing"/>
        <w:rPr>
          <w:rFonts w:ascii="Times New Roman" w:hAnsi="Times New Roman" w:cs="Times New Roman"/>
          <w:b/>
          <w:bCs/>
          <w:sz w:val="24"/>
          <w:szCs w:val="24"/>
        </w:rPr>
      </w:pPr>
      <w:r w:rsidRPr="00153096">
        <w:rPr>
          <w:rFonts w:ascii="Times New Roman" w:hAnsi="Times New Roman" w:cs="Times New Roman"/>
          <w:b/>
          <w:bCs/>
          <w:sz w:val="24"/>
          <w:szCs w:val="24"/>
        </w:rPr>
        <w:t>Grounds Maintenance</w:t>
      </w:r>
    </w:p>
    <w:p w14:paraId="0D8677A4" w14:textId="0F2ECF42" w:rsidR="00153096" w:rsidRDefault="00153096" w:rsidP="003703BA">
      <w:pPr>
        <w:pStyle w:val="NoSpacing"/>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Short advised that as the current grounds maintenance contractor wishes to conclude the contract at the end of March, she had met with Cllrs D Ladd and J Allen to talk about finding a new contractor.  Three local companies had been invited to quote for the contract and their responses will be brought to the March meeting.</w:t>
      </w:r>
    </w:p>
    <w:p w14:paraId="161EF56E" w14:textId="7EE70624" w:rsidR="00566BCD" w:rsidRPr="00153096" w:rsidRDefault="00D4629D" w:rsidP="003703BA">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025/24 </w:t>
      </w:r>
      <w:r w:rsidR="00566BCD" w:rsidRPr="00153096">
        <w:rPr>
          <w:rFonts w:ascii="Times New Roman" w:hAnsi="Times New Roman" w:cs="Times New Roman"/>
          <w:b/>
          <w:bCs/>
          <w:sz w:val="24"/>
          <w:szCs w:val="24"/>
        </w:rPr>
        <w:t>House keeping</w:t>
      </w:r>
    </w:p>
    <w:p w14:paraId="6A897C85" w14:textId="293F1F02" w:rsidR="00153096" w:rsidRDefault="00153096" w:rsidP="00553D2F">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The clerk confirmed that the hedges and brash around Higher Heath playing field had been cut back by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Ridgway.</w:t>
      </w:r>
    </w:p>
    <w:p w14:paraId="00A7F77F" w14:textId="55B11033" w:rsidR="00153096" w:rsidRDefault="00553D2F" w:rsidP="003703BA">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Fauls residents are finding access to postbox and notice board by Fauls Church Hall hazardous.  Has been discussed before: clerk to check history of this</w:t>
      </w:r>
      <w:r w:rsidR="00F9072A">
        <w:rPr>
          <w:rFonts w:ascii="Times New Roman" w:hAnsi="Times New Roman" w:cs="Times New Roman"/>
          <w:sz w:val="24"/>
          <w:szCs w:val="24"/>
        </w:rPr>
        <w:t xml:space="preserve"> and put matter on next Agenda.</w:t>
      </w:r>
    </w:p>
    <w:p w14:paraId="7D51A70B" w14:textId="7DB03D74" w:rsidR="00553D2F" w:rsidRDefault="00553D2F" w:rsidP="003703BA">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Catterall reported again that surface of Shrewsbury Street outside </w:t>
      </w:r>
      <w:proofErr w:type="spellStart"/>
      <w:r>
        <w:rPr>
          <w:rFonts w:ascii="Times New Roman" w:hAnsi="Times New Roman" w:cs="Times New Roman"/>
          <w:sz w:val="24"/>
          <w:szCs w:val="24"/>
        </w:rPr>
        <w:t>Furbers</w:t>
      </w:r>
      <w:proofErr w:type="spellEnd"/>
      <w:r>
        <w:rPr>
          <w:rFonts w:ascii="Times New Roman" w:hAnsi="Times New Roman" w:cs="Times New Roman"/>
          <w:sz w:val="24"/>
          <w:szCs w:val="24"/>
        </w:rPr>
        <w:t>/nr The Dell is badly damaged.  Clerk to report again to Environmental Maintenance at SC</w:t>
      </w:r>
    </w:p>
    <w:p w14:paraId="7A782D65" w14:textId="65FBE8BA" w:rsidR="00153096" w:rsidRPr="00553D2F" w:rsidRDefault="00553D2F" w:rsidP="003703BA">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S Jones reported dog excrement is still causing offence in Higher Heath. Clerk to erect sign at Manor Place and also to purchase cheap adhesive signs for bins to indicate that ordinary litter bins can take bagged dog poo.</w:t>
      </w:r>
    </w:p>
    <w:p w14:paraId="0B649554" w14:textId="49643CE8" w:rsidR="005C1036" w:rsidRDefault="00D4629D" w:rsidP="005C1036">
      <w:pPr>
        <w:pStyle w:val="NoSpacing"/>
        <w:rPr>
          <w:rFonts w:ascii="Times New Roman" w:hAnsi="Times New Roman" w:cs="Times New Roman"/>
          <w:b/>
          <w:bCs/>
          <w:sz w:val="24"/>
          <w:szCs w:val="24"/>
        </w:rPr>
      </w:pPr>
      <w:r>
        <w:rPr>
          <w:rFonts w:ascii="Times New Roman" w:hAnsi="Times New Roman" w:cs="Times New Roman"/>
          <w:b/>
          <w:bCs/>
          <w:sz w:val="24"/>
          <w:szCs w:val="24"/>
        </w:rPr>
        <w:t>026/</w:t>
      </w:r>
      <w:proofErr w:type="gramStart"/>
      <w:r>
        <w:rPr>
          <w:rFonts w:ascii="Times New Roman" w:hAnsi="Times New Roman" w:cs="Times New Roman"/>
          <w:b/>
          <w:bCs/>
          <w:sz w:val="24"/>
          <w:szCs w:val="24"/>
        </w:rPr>
        <w:t xml:space="preserve">24  </w:t>
      </w:r>
      <w:r w:rsidR="00566BCD" w:rsidRPr="005C1036">
        <w:rPr>
          <w:rFonts w:ascii="Times New Roman" w:hAnsi="Times New Roman" w:cs="Times New Roman"/>
          <w:b/>
          <w:bCs/>
          <w:sz w:val="24"/>
          <w:szCs w:val="24"/>
        </w:rPr>
        <w:t>Facebook</w:t>
      </w:r>
      <w:proofErr w:type="gramEnd"/>
    </w:p>
    <w:p w14:paraId="06F152B2" w14:textId="4F416F38" w:rsidR="005C1036" w:rsidRPr="005C1036" w:rsidRDefault="005C1036" w:rsidP="005C1036">
      <w:pPr>
        <w:pStyle w:val="NoSpacing"/>
        <w:rPr>
          <w:rFonts w:ascii="Times New Roman" w:hAnsi="Times New Roman" w:cs="Times New Roman"/>
          <w:sz w:val="24"/>
          <w:szCs w:val="24"/>
        </w:rPr>
      </w:pPr>
      <w:r>
        <w:rPr>
          <w:rFonts w:ascii="Times New Roman" w:hAnsi="Times New Roman" w:cs="Times New Roman"/>
          <w:sz w:val="24"/>
          <w:szCs w:val="24"/>
        </w:rPr>
        <w:t xml:space="preserve">Cllr M Lanham </w:t>
      </w:r>
      <w:r w:rsidR="00911CB4">
        <w:rPr>
          <w:rFonts w:ascii="Times New Roman" w:hAnsi="Times New Roman" w:cs="Times New Roman"/>
          <w:sz w:val="24"/>
          <w:szCs w:val="24"/>
        </w:rPr>
        <w:t xml:space="preserve">expressed a keenness to see the PC engage productively with social media.  Cllr </w:t>
      </w:r>
      <w:proofErr w:type="spellStart"/>
      <w:r w:rsidR="00911CB4">
        <w:rPr>
          <w:rFonts w:ascii="Times New Roman" w:hAnsi="Times New Roman" w:cs="Times New Roman"/>
          <w:sz w:val="24"/>
          <w:szCs w:val="24"/>
        </w:rPr>
        <w:t>Mrs</w:t>
      </w:r>
      <w:proofErr w:type="spellEnd"/>
      <w:r w:rsidR="00911CB4">
        <w:rPr>
          <w:rFonts w:ascii="Times New Roman" w:hAnsi="Times New Roman" w:cs="Times New Roman"/>
          <w:sz w:val="24"/>
          <w:szCs w:val="24"/>
        </w:rPr>
        <w:t xml:space="preserve"> Short said she would consult with Cllr D Ladd concerning this matter.</w:t>
      </w:r>
    </w:p>
    <w:p w14:paraId="010F56A5" w14:textId="16C47057" w:rsidR="00566BCD" w:rsidRPr="00911CB4" w:rsidRDefault="00D4629D" w:rsidP="003703BA">
      <w:pPr>
        <w:pStyle w:val="NoSpacing"/>
        <w:rPr>
          <w:rFonts w:ascii="Times New Roman" w:hAnsi="Times New Roman" w:cs="Times New Roman"/>
          <w:b/>
          <w:bCs/>
          <w:sz w:val="24"/>
          <w:szCs w:val="24"/>
        </w:rPr>
      </w:pPr>
      <w:r>
        <w:rPr>
          <w:rFonts w:ascii="Times New Roman" w:hAnsi="Times New Roman" w:cs="Times New Roman"/>
          <w:b/>
          <w:bCs/>
          <w:sz w:val="24"/>
          <w:szCs w:val="24"/>
        </w:rPr>
        <w:t>027/</w:t>
      </w:r>
      <w:proofErr w:type="gramStart"/>
      <w:r>
        <w:rPr>
          <w:rFonts w:ascii="Times New Roman" w:hAnsi="Times New Roman" w:cs="Times New Roman"/>
          <w:b/>
          <w:bCs/>
          <w:sz w:val="24"/>
          <w:szCs w:val="24"/>
        </w:rPr>
        <w:t xml:space="preserve">24  </w:t>
      </w:r>
      <w:r w:rsidR="00566BCD" w:rsidRPr="00911CB4">
        <w:rPr>
          <w:rFonts w:ascii="Times New Roman" w:hAnsi="Times New Roman" w:cs="Times New Roman"/>
          <w:b/>
          <w:bCs/>
          <w:sz w:val="24"/>
          <w:szCs w:val="24"/>
        </w:rPr>
        <w:t>SALC</w:t>
      </w:r>
      <w:proofErr w:type="gramEnd"/>
    </w:p>
    <w:p w14:paraId="7501B658" w14:textId="69F1088C" w:rsidR="00911CB4" w:rsidRDefault="00911CB4" w:rsidP="003703BA">
      <w:pPr>
        <w:pStyle w:val="NoSpacing"/>
        <w:rPr>
          <w:rFonts w:ascii="Times New Roman" w:hAnsi="Times New Roman" w:cs="Times New Roman"/>
          <w:sz w:val="24"/>
          <w:szCs w:val="24"/>
        </w:rPr>
      </w:pPr>
      <w:r>
        <w:rPr>
          <w:rFonts w:ascii="Times New Roman" w:hAnsi="Times New Roman" w:cs="Times New Roman"/>
          <w:sz w:val="24"/>
          <w:szCs w:val="24"/>
        </w:rPr>
        <w:t>Nothing currently to report.</w:t>
      </w:r>
    </w:p>
    <w:p w14:paraId="02187E4B" w14:textId="5D9324FB" w:rsidR="00566BCD" w:rsidRDefault="00D4629D" w:rsidP="003703BA">
      <w:pPr>
        <w:pStyle w:val="NoSpacing"/>
        <w:rPr>
          <w:rFonts w:ascii="Times New Roman" w:hAnsi="Times New Roman" w:cs="Times New Roman"/>
          <w:b/>
          <w:bCs/>
          <w:sz w:val="24"/>
          <w:szCs w:val="24"/>
        </w:rPr>
      </w:pPr>
      <w:r>
        <w:rPr>
          <w:rFonts w:ascii="Times New Roman" w:hAnsi="Times New Roman" w:cs="Times New Roman"/>
          <w:b/>
          <w:bCs/>
          <w:sz w:val="24"/>
          <w:szCs w:val="24"/>
        </w:rPr>
        <w:t>028/</w:t>
      </w:r>
      <w:proofErr w:type="gramStart"/>
      <w:r>
        <w:rPr>
          <w:rFonts w:ascii="Times New Roman" w:hAnsi="Times New Roman" w:cs="Times New Roman"/>
          <w:b/>
          <w:bCs/>
          <w:sz w:val="24"/>
          <w:szCs w:val="24"/>
        </w:rPr>
        <w:t xml:space="preserve">24  </w:t>
      </w:r>
      <w:r w:rsidR="00566BCD" w:rsidRPr="00911CB4">
        <w:rPr>
          <w:rFonts w:ascii="Times New Roman" w:hAnsi="Times New Roman" w:cs="Times New Roman"/>
          <w:b/>
          <w:bCs/>
          <w:sz w:val="24"/>
          <w:szCs w:val="24"/>
        </w:rPr>
        <w:t>Account</w:t>
      </w:r>
      <w:r w:rsidR="00911CB4">
        <w:rPr>
          <w:rFonts w:ascii="Times New Roman" w:hAnsi="Times New Roman" w:cs="Times New Roman"/>
          <w:b/>
          <w:bCs/>
          <w:sz w:val="24"/>
          <w:szCs w:val="24"/>
        </w:rPr>
        <w:t>ing</w:t>
      </w:r>
      <w:proofErr w:type="gramEnd"/>
      <w:r w:rsidR="00911CB4">
        <w:rPr>
          <w:rFonts w:ascii="Times New Roman" w:hAnsi="Times New Roman" w:cs="Times New Roman"/>
          <w:b/>
          <w:bCs/>
          <w:sz w:val="24"/>
          <w:szCs w:val="24"/>
        </w:rPr>
        <w:t xml:space="preserve"> Matters</w:t>
      </w:r>
    </w:p>
    <w:p w14:paraId="461BCEA9" w14:textId="512117C6" w:rsidR="00911CB4" w:rsidRDefault="00911CB4" w:rsidP="003703BA">
      <w:pPr>
        <w:pStyle w:val="NoSpacing"/>
        <w:rPr>
          <w:rFonts w:ascii="Times New Roman" w:hAnsi="Times New Roman" w:cs="Times New Roman"/>
          <w:sz w:val="24"/>
          <w:szCs w:val="24"/>
        </w:rPr>
      </w:pPr>
      <w:r w:rsidRPr="00001097">
        <w:rPr>
          <w:rFonts w:ascii="Times New Roman" w:hAnsi="Times New Roman" w:cs="Times New Roman"/>
          <w:sz w:val="24"/>
          <w:szCs w:val="24"/>
          <w:u w:val="single"/>
        </w:rPr>
        <w:t>Payment of Accounts for February 2024</w:t>
      </w:r>
      <w:r>
        <w:rPr>
          <w:rFonts w:ascii="Times New Roman" w:hAnsi="Times New Roman" w:cs="Times New Roman"/>
          <w:sz w:val="24"/>
          <w:szCs w:val="24"/>
        </w:rPr>
        <w:t>.</w:t>
      </w:r>
    </w:p>
    <w:p w14:paraId="72F64B22" w14:textId="2AFB2B56" w:rsidR="00C1225C" w:rsidRDefault="00C1225C" w:rsidP="004343E2">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The clerk explained the amendments that were necessary to the list originally circulated.  Cllr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J Catterall proposed that the amended Accounts for Payment should be paid and this was seconded by Cllr J Allen.  All were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w:t>
      </w:r>
    </w:p>
    <w:p w14:paraId="07F5889B" w14:textId="77777777" w:rsidR="004343E2" w:rsidRPr="004343E2" w:rsidRDefault="004343E2" w:rsidP="004343E2">
      <w:pPr>
        <w:pStyle w:val="NoSpacing"/>
        <w:rPr>
          <w:rFonts w:ascii="Times New Roman" w:hAnsi="Times New Roman" w:cs="Times New Roman"/>
          <w:sz w:val="24"/>
          <w:szCs w:val="24"/>
        </w:rPr>
      </w:pPr>
    </w:p>
    <w:p w14:paraId="2C0ACB18" w14:textId="77777777" w:rsidR="00C1225C" w:rsidRDefault="00C1225C" w:rsidP="00C1225C">
      <w:pPr>
        <w:rPr>
          <w:rFonts w:ascii="Times New Roman" w:hAnsi="Times New Roman" w:cs="Times New Roman"/>
          <w:sz w:val="24"/>
          <w:szCs w:val="24"/>
          <w:lang w:val="en-GB"/>
        </w:rPr>
      </w:pPr>
      <w:r>
        <w:rPr>
          <w:rFonts w:ascii="Times New Roman" w:hAnsi="Times New Roman" w:cs="Times New Roman"/>
          <w:sz w:val="24"/>
          <w:szCs w:val="24"/>
          <w:lang w:val="en-GB"/>
        </w:rPr>
        <w:t xml:space="preserve">Amendments to original document circulated: </w:t>
      </w:r>
    </w:p>
    <w:p w14:paraId="351E348E" w14:textId="77777777" w:rsidR="00C1225C" w:rsidRDefault="00C1225C" w:rsidP="00C1225C">
      <w:pPr>
        <w:pStyle w:val="ListParagraph"/>
        <w:numPr>
          <w:ilvl w:val="0"/>
          <w:numId w:val="27"/>
        </w:numPr>
        <w:rPr>
          <w:rFonts w:ascii="Times New Roman" w:hAnsi="Times New Roman" w:cs="Times New Roman"/>
          <w:sz w:val="24"/>
          <w:szCs w:val="24"/>
          <w:lang w:val="en-GB"/>
        </w:rPr>
      </w:pPr>
      <w:r>
        <w:rPr>
          <w:rFonts w:ascii="Times New Roman" w:hAnsi="Times New Roman" w:cs="Times New Roman"/>
          <w:sz w:val="24"/>
          <w:szCs w:val="24"/>
          <w:lang w:val="en-GB"/>
        </w:rPr>
        <w:t>Cllr Mrs Short has already paid the invoice for two delegates’ training from Save Our Shropshire CIO (£120.00) on their applying to her, so reimbursement of that amount needs to be paid to her.</w:t>
      </w:r>
    </w:p>
    <w:p w14:paraId="62D30772" w14:textId="77777777" w:rsidR="00C1225C" w:rsidRDefault="00C1225C" w:rsidP="00C1225C">
      <w:pPr>
        <w:pStyle w:val="ListParagraph"/>
        <w:numPr>
          <w:ilvl w:val="0"/>
          <w:numId w:val="27"/>
        </w:numPr>
        <w:rPr>
          <w:rFonts w:ascii="Times New Roman" w:hAnsi="Times New Roman" w:cs="Times New Roman"/>
          <w:sz w:val="24"/>
          <w:szCs w:val="24"/>
          <w:lang w:val="en-GB"/>
        </w:rPr>
      </w:pPr>
      <w:r w:rsidRPr="00F42970">
        <w:rPr>
          <w:rFonts w:ascii="Times New Roman" w:hAnsi="Times New Roman" w:cs="Times New Roman"/>
          <w:sz w:val="24"/>
          <w:szCs w:val="24"/>
          <w:lang w:val="en-GB"/>
        </w:rPr>
        <w:t xml:space="preserve">SLCC membership annual renewal is </w:t>
      </w:r>
      <w:r>
        <w:rPr>
          <w:rFonts w:ascii="Times New Roman" w:hAnsi="Times New Roman" w:cs="Times New Roman"/>
          <w:sz w:val="24"/>
          <w:szCs w:val="24"/>
          <w:lang w:val="en-GB"/>
        </w:rPr>
        <w:t xml:space="preserve">actually </w:t>
      </w:r>
      <w:r w:rsidRPr="004343E2">
        <w:rPr>
          <w:rFonts w:ascii="Times New Roman" w:hAnsi="Times New Roman" w:cs="Times New Roman"/>
          <w:sz w:val="24"/>
          <w:szCs w:val="24"/>
          <w:lang w:val="en-GB"/>
        </w:rPr>
        <w:t>£144.00</w:t>
      </w:r>
      <w:r w:rsidRPr="00F42970">
        <w:rPr>
          <w:rFonts w:ascii="Times New Roman" w:hAnsi="Times New Roman" w:cs="Times New Roman"/>
          <w:sz w:val="24"/>
          <w:szCs w:val="24"/>
          <w:lang w:val="en-GB"/>
        </w:rPr>
        <w:t>, not £112.00</w:t>
      </w:r>
      <w:r>
        <w:rPr>
          <w:rFonts w:ascii="Times New Roman" w:hAnsi="Times New Roman" w:cs="Times New Roman"/>
          <w:sz w:val="24"/>
          <w:szCs w:val="24"/>
          <w:lang w:val="en-GB"/>
        </w:rPr>
        <w:t xml:space="preserve"> as previously recorded.</w:t>
      </w:r>
    </w:p>
    <w:p w14:paraId="54D194C7" w14:textId="77777777" w:rsidR="00C1225C" w:rsidRPr="00F42970" w:rsidRDefault="00C1225C" w:rsidP="00C1225C">
      <w:pPr>
        <w:pStyle w:val="ListParagraph"/>
        <w:numPr>
          <w:ilvl w:val="0"/>
          <w:numId w:val="27"/>
        </w:numPr>
        <w:rPr>
          <w:rFonts w:ascii="Times New Roman" w:hAnsi="Times New Roman" w:cs="Times New Roman"/>
          <w:sz w:val="24"/>
          <w:szCs w:val="24"/>
          <w:lang w:val="en-GB"/>
        </w:rPr>
      </w:pPr>
      <w:r>
        <w:rPr>
          <w:rFonts w:ascii="Times New Roman" w:hAnsi="Times New Roman" w:cs="Times New Roman"/>
          <w:sz w:val="24"/>
          <w:szCs w:val="24"/>
          <w:lang w:val="en-GB"/>
        </w:rPr>
        <w:t>New total of payments to be made is £5,553.90.</w:t>
      </w:r>
    </w:p>
    <w:p w14:paraId="50D69450" w14:textId="77777777" w:rsidR="00776B5A" w:rsidRDefault="00776B5A" w:rsidP="00C1225C">
      <w:pPr>
        <w:rPr>
          <w:rFonts w:ascii="Times New Roman" w:hAnsi="Times New Roman" w:cs="Times New Roman"/>
          <w:b/>
          <w:bCs/>
          <w:sz w:val="24"/>
          <w:szCs w:val="24"/>
          <w:u w:val="single"/>
          <w:lang w:val="en-GB"/>
        </w:rPr>
      </w:pPr>
    </w:p>
    <w:p w14:paraId="52931563" w14:textId="5CC79F81" w:rsidR="00C1225C" w:rsidRPr="007A29C6" w:rsidRDefault="004343E2" w:rsidP="00C1225C">
      <w:pPr>
        <w:rPr>
          <w:rFonts w:ascii="Times New Roman" w:hAnsi="Times New Roman" w:cs="Times New Roman"/>
          <w:b/>
          <w:bCs/>
          <w:sz w:val="24"/>
          <w:szCs w:val="24"/>
          <w:u w:val="single"/>
          <w:lang w:val="en-GB"/>
        </w:rPr>
      </w:pPr>
      <w:r>
        <w:rPr>
          <w:rFonts w:ascii="Times New Roman" w:hAnsi="Times New Roman" w:cs="Times New Roman"/>
          <w:b/>
          <w:bCs/>
          <w:sz w:val="24"/>
          <w:szCs w:val="24"/>
          <w:u w:val="single"/>
          <w:lang w:val="en-GB"/>
        </w:rPr>
        <w:t xml:space="preserve">Amended </w:t>
      </w:r>
      <w:r w:rsidR="00C1225C" w:rsidRPr="007A29C6">
        <w:rPr>
          <w:rFonts w:ascii="Times New Roman" w:hAnsi="Times New Roman" w:cs="Times New Roman"/>
          <w:b/>
          <w:bCs/>
          <w:sz w:val="24"/>
          <w:szCs w:val="24"/>
          <w:u w:val="single"/>
          <w:lang w:val="en-GB"/>
        </w:rPr>
        <w:t xml:space="preserve">Accounts for Payment </w:t>
      </w:r>
      <w:r w:rsidR="00C1225C">
        <w:rPr>
          <w:rFonts w:ascii="Times New Roman" w:hAnsi="Times New Roman" w:cs="Times New Roman"/>
          <w:b/>
          <w:bCs/>
          <w:sz w:val="24"/>
          <w:szCs w:val="24"/>
          <w:u w:val="single"/>
          <w:lang w:val="en-GB"/>
        </w:rPr>
        <w:t>February 2024</w:t>
      </w:r>
    </w:p>
    <w:p w14:paraId="6FA8640F" w14:textId="77777777" w:rsidR="00C1225C" w:rsidRDefault="00C1225C" w:rsidP="00C1225C">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2A137F46" w14:textId="77777777" w:rsidR="00C1225C" w:rsidRDefault="00C1225C" w:rsidP="00C1225C">
      <w:pPr>
        <w:rPr>
          <w:rFonts w:ascii="Times New Roman" w:hAnsi="Times New Roman" w:cs="Times New Roman"/>
          <w:sz w:val="24"/>
          <w:szCs w:val="24"/>
          <w:lang w:val="en-GB"/>
        </w:rPr>
      </w:pPr>
      <w:r>
        <w:rPr>
          <w:rFonts w:ascii="Times New Roman" w:hAnsi="Times New Roman" w:cs="Times New Roman"/>
          <w:sz w:val="24"/>
          <w:szCs w:val="24"/>
          <w:lang w:val="en-GB"/>
        </w:rPr>
        <w:t xml:space="preserve">K D Sieloff salary February 2024                                                              552.54                                                             </w:t>
      </w:r>
    </w:p>
    <w:p w14:paraId="49066297" w14:textId="77777777" w:rsidR="00C1225C" w:rsidRDefault="00C1225C" w:rsidP="00C1225C">
      <w:pPr>
        <w:rPr>
          <w:rFonts w:ascii="Times New Roman" w:hAnsi="Times New Roman" w:cs="Times New Roman"/>
          <w:sz w:val="24"/>
          <w:szCs w:val="24"/>
          <w:lang w:val="en-GB"/>
        </w:rPr>
      </w:pPr>
      <w:r>
        <w:rPr>
          <w:rFonts w:ascii="Times New Roman" w:hAnsi="Times New Roman" w:cs="Times New Roman"/>
          <w:sz w:val="24"/>
          <w:szCs w:val="24"/>
          <w:lang w:val="en-GB"/>
        </w:rPr>
        <w:t xml:space="preserve">HMRC                                                                                                          31.20                                                             </w:t>
      </w:r>
    </w:p>
    <w:p w14:paraId="1501239C" w14:textId="77777777" w:rsidR="00C1225C" w:rsidRDefault="00C1225C" w:rsidP="00C1225C">
      <w:pPr>
        <w:rPr>
          <w:rFonts w:ascii="Times New Roman" w:hAnsi="Times New Roman" w:cs="Times New Roman"/>
          <w:sz w:val="24"/>
          <w:szCs w:val="24"/>
          <w:lang w:val="en-GB"/>
        </w:rPr>
      </w:pPr>
      <w:r w:rsidRPr="00F44800">
        <w:rPr>
          <w:rFonts w:ascii="Times New Roman" w:hAnsi="Times New Roman" w:cs="Times New Roman"/>
          <w:sz w:val="24"/>
          <w:szCs w:val="24"/>
          <w:lang w:val="en-GB"/>
        </w:rPr>
        <w:t xml:space="preserve">K D Sieloff (clerk’s expenditure 11.1.24 </w:t>
      </w:r>
      <w:r>
        <w:rPr>
          <w:rFonts w:ascii="Times New Roman" w:hAnsi="Times New Roman" w:cs="Times New Roman"/>
          <w:sz w:val="24"/>
          <w:szCs w:val="24"/>
          <w:lang w:val="en-GB"/>
        </w:rPr>
        <w:t>-</w:t>
      </w:r>
      <w:r w:rsidRPr="00F44800">
        <w:rPr>
          <w:rFonts w:ascii="Times New Roman" w:hAnsi="Times New Roman" w:cs="Times New Roman"/>
          <w:sz w:val="24"/>
          <w:szCs w:val="24"/>
          <w:lang w:val="en-GB"/>
        </w:rPr>
        <w:t xml:space="preserve"> 8.2.24)</w:t>
      </w:r>
      <w:r>
        <w:rPr>
          <w:rFonts w:ascii="Times New Roman" w:hAnsi="Times New Roman" w:cs="Times New Roman"/>
          <w:sz w:val="24"/>
          <w:szCs w:val="24"/>
          <w:lang w:val="en-GB"/>
        </w:rPr>
        <w:t xml:space="preserve">                                      34.65        </w:t>
      </w:r>
    </w:p>
    <w:p w14:paraId="67BFC899" w14:textId="77777777" w:rsidR="00C1225C" w:rsidRPr="00C848C0" w:rsidRDefault="00C1225C" w:rsidP="00C1225C">
      <w:pPr>
        <w:rPr>
          <w:rFonts w:ascii="Times New Roman" w:hAnsi="Times New Roman" w:cs="Times New Roman"/>
          <w:sz w:val="24"/>
          <w:szCs w:val="24"/>
          <w:lang w:val="en-GB"/>
        </w:rPr>
      </w:pPr>
      <w:proofErr w:type="spellStart"/>
      <w:r w:rsidRPr="00C848C0">
        <w:rPr>
          <w:rFonts w:ascii="Times New Roman" w:hAnsi="Times New Roman" w:cs="Times New Roman"/>
          <w:sz w:val="24"/>
          <w:szCs w:val="24"/>
          <w:lang w:val="en-GB"/>
        </w:rPr>
        <w:t>Groundforce</w:t>
      </w:r>
      <w:proofErr w:type="spellEnd"/>
      <w:r w:rsidRPr="00C848C0">
        <w:rPr>
          <w:rFonts w:ascii="Times New Roman" w:hAnsi="Times New Roman" w:cs="Times New Roman"/>
          <w:sz w:val="24"/>
          <w:szCs w:val="24"/>
          <w:lang w:val="en-GB"/>
        </w:rPr>
        <w:t xml:space="preserve"> Landscape Ltd </w:t>
      </w:r>
      <w:proofErr w:type="gramStart"/>
      <w:r w:rsidRPr="00C848C0">
        <w:rPr>
          <w:rFonts w:ascii="Times New Roman" w:hAnsi="Times New Roman" w:cs="Times New Roman"/>
          <w:sz w:val="24"/>
          <w:szCs w:val="24"/>
          <w:lang w:val="en-GB"/>
        </w:rPr>
        <w:t xml:space="preserve">( </w:t>
      </w:r>
      <w:r>
        <w:rPr>
          <w:rFonts w:ascii="Times New Roman" w:hAnsi="Times New Roman" w:cs="Times New Roman"/>
          <w:sz w:val="24"/>
          <w:szCs w:val="24"/>
          <w:lang w:val="en-GB"/>
        </w:rPr>
        <w:t>January</w:t>
      </w:r>
      <w:proofErr w:type="gramEnd"/>
      <w:r>
        <w:rPr>
          <w:rFonts w:ascii="Times New Roman" w:hAnsi="Times New Roman" w:cs="Times New Roman"/>
          <w:sz w:val="24"/>
          <w:szCs w:val="24"/>
          <w:lang w:val="en-GB"/>
        </w:rPr>
        <w:t xml:space="preserve"> 2024</w:t>
      </w:r>
      <w:r w:rsidRPr="00C848C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C848C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7726D2">
        <w:rPr>
          <w:rFonts w:ascii="Times New Roman" w:hAnsi="Times New Roman" w:cs="Times New Roman"/>
          <w:sz w:val="24"/>
          <w:szCs w:val="24"/>
          <w:lang w:val="en-GB"/>
        </w:rPr>
        <w:t>264.22</w:t>
      </w:r>
      <w:r w:rsidRPr="00C848C0">
        <w:rPr>
          <w:rFonts w:ascii="Times New Roman" w:hAnsi="Times New Roman" w:cs="Times New Roman"/>
          <w:sz w:val="24"/>
          <w:szCs w:val="24"/>
          <w:lang w:val="en-GB"/>
        </w:rPr>
        <w:t xml:space="preserve">                                        </w:t>
      </w:r>
    </w:p>
    <w:p w14:paraId="437F86E0" w14:textId="77777777" w:rsidR="00C1225C" w:rsidRDefault="00C1225C" w:rsidP="00C1225C">
      <w:pPr>
        <w:rPr>
          <w:rFonts w:ascii="Times New Roman" w:hAnsi="Times New Roman" w:cs="Times New Roman"/>
          <w:sz w:val="24"/>
          <w:szCs w:val="24"/>
          <w:lang w:val="en-GB"/>
        </w:rPr>
      </w:pPr>
      <w:r w:rsidRPr="00C848C0">
        <w:rPr>
          <w:rFonts w:ascii="Times New Roman" w:hAnsi="Times New Roman" w:cs="Times New Roman"/>
          <w:sz w:val="24"/>
          <w:szCs w:val="24"/>
          <w:lang w:val="en-GB"/>
        </w:rPr>
        <w:t>Scottish Power (streetlight energy</w:t>
      </w:r>
      <w:r>
        <w:rPr>
          <w:rFonts w:ascii="Times New Roman" w:hAnsi="Times New Roman" w:cs="Times New Roman"/>
          <w:sz w:val="24"/>
          <w:szCs w:val="24"/>
          <w:lang w:val="en-GB"/>
        </w:rPr>
        <w:t xml:space="preserve"> 1.1.24-1.2.24)</w:t>
      </w:r>
      <w:r w:rsidRPr="005C540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408.58</w:t>
      </w:r>
    </w:p>
    <w:p w14:paraId="0E660B6E" w14:textId="77777777" w:rsidR="00C1225C" w:rsidRDefault="00C1225C" w:rsidP="00C1225C">
      <w:p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Pimlotts</w:t>
      </w:r>
      <w:proofErr w:type="spellEnd"/>
      <w:r>
        <w:rPr>
          <w:rFonts w:ascii="Times New Roman" w:hAnsi="Times New Roman" w:cs="Times New Roman"/>
          <w:sz w:val="24"/>
          <w:szCs w:val="24"/>
          <w:lang w:val="en-GB"/>
        </w:rPr>
        <w:t xml:space="preserve"> Ground Maintenance Ltd </w:t>
      </w:r>
      <w:r w:rsidRPr="00F175AC">
        <w:rPr>
          <w:rFonts w:ascii="Times New Roman" w:hAnsi="Times New Roman" w:cs="Times New Roman"/>
          <w:sz w:val="24"/>
          <w:szCs w:val="24"/>
          <w:lang w:val="en-GB"/>
        </w:rPr>
        <w:t>(</w:t>
      </w:r>
      <w:proofErr w:type="gramStart"/>
      <w:r w:rsidRPr="00F175AC">
        <w:rPr>
          <w:rFonts w:ascii="Times New Roman" w:hAnsi="Times New Roman" w:cs="Times New Roman"/>
          <w:sz w:val="24"/>
          <w:szCs w:val="24"/>
          <w:lang w:val="en-GB"/>
        </w:rPr>
        <w:t xml:space="preserve">works </w:t>
      </w:r>
      <w:r>
        <w:rPr>
          <w:rFonts w:ascii="Times New Roman" w:hAnsi="Times New Roman" w:cs="Times New Roman"/>
          <w:sz w:val="24"/>
          <w:szCs w:val="24"/>
          <w:lang w:val="en-GB"/>
        </w:rPr>
        <w:t xml:space="preserve"> 11</w:t>
      </w:r>
      <w:proofErr w:type="gramEnd"/>
      <w:r>
        <w:rPr>
          <w:rFonts w:ascii="Times New Roman" w:hAnsi="Times New Roman" w:cs="Times New Roman"/>
          <w:sz w:val="24"/>
          <w:szCs w:val="24"/>
          <w:lang w:val="en-GB"/>
        </w:rPr>
        <w:t xml:space="preserve">/12/26 Jan 2024)                </w:t>
      </w:r>
      <w:r w:rsidRPr="00F175AC">
        <w:rPr>
          <w:rFonts w:ascii="Times New Roman" w:hAnsi="Times New Roman" w:cs="Times New Roman"/>
          <w:sz w:val="24"/>
          <w:szCs w:val="24"/>
          <w:lang w:val="en-GB"/>
        </w:rPr>
        <w:t>480.00</w:t>
      </w:r>
      <w:r>
        <w:rPr>
          <w:rFonts w:ascii="Times New Roman" w:hAnsi="Times New Roman" w:cs="Times New Roman"/>
          <w:sz w:val="24"/>
          <w:szCs w:val="24"/>
          <w:lang w:val="en-GB"/>
        </w:rPr>
        <w:t xml:space="preserve"> </w:t>
      </w:r>
    </w:p>
    <w:p w14:paraId="7BD13C72" w14:textId="77777777" w:rsidR="00C1225C" w:rsidRDefault="00C1225C" w:rsidP="00C1225C">
      <w:pPr>
        <w:tabs>
          <w:tab w:val="left" w:pos="2052"/>
        </w:tabs>
        <w:rPr>
          <w:rFonts w:ascii="Times New Roman" w:hAnsi="Times New Roman" w:cs="Times New Roman"/>
          <w:sz w:val="24"/>
          <w:szCs w:val="24"/>
          <w:lang w:val="en-GB"/>
        </w:rPr>
      </w:pPr>
      <w:r w:rsidRPr="00070AF3">
        <w:rPr>
          <w:rFonts w:ascii="Times New Roman" w:hAnsi="Times New Roman" w:cs="Times New Roman"/>
          <w:sz w:val="24"/>
          <w:szCs w:val="24"/>
          <w:lang w:val="en-GB"/>
        </w:rPr>
        <w:t>Salop Fencing</w:t>
      </w:r>
      <w:r>
        <w:rPr>
          <w:rFonts w:ascii="Times New Roman" w:hAnsi="Times New Roman" w:cs="Times New Roman"/>
          <w:sz w:val="24"/>
          <w:szCs w:val="24"/>
          <w:lang w:val="en-GB"/>
        </w:rPr>
        <w:t xml:space="preserve"> Ltd                                                                                      435.00                                                       </w:t>
      </w:r>
    </w:p>
    <w:p w14:paraId="2508D82D" w14:textId="77777777" w:rsidR="00C1225C" w:rsidRDefault="00C1225C" w:rsidP="00C1225C">
      <w:pPr>
        <w:rPr>
          <w:rFonts w:ascii="Times New Roman" w:hAnsi="Times New Roman" w:cs="Times New Roman"/>
          <w:sz w:val="24"/>
          <w:szCs w:val="24"/>
          <w:lang w:val="en-GB"/>
        </w:rPr>
      </w:pPr>
      <w:r w:rsidRPr="000E01C3">
        <w:rPr>
          <w:rFonts w:ascii="Times New Roman" w:hAnsi="Times New Roman" w:cs="Times New Roman"/>
          <w:sz w:val="24"/>
          <w:szCs w:val="24"/>
          <w:lang w:val="en-GB"/>
        </w:rPr>
        <w:t>O Gittins</w:t>
      </w:r>
      <w:r>
        <w:rPr>
          <w:rFonts w:ascii="Times New Roman" w:hAnsi="Times New Roman" w:cs="Times New Roman"/>
          <w:sz w:val="24"/>
          <w:szCs w:val="24"/>
          <w:lang w:val="en-GB"/>
        </w:rPr>
        <w:t xml:space="preserve"> Construction Ltd                                                                      2784.00</w:t>
      </w:r>
    </w:p>
    <w:p w14:paraId="5F5A0C70" w14:textId="77777777" w:rsidR="00C1225C" w:rsidRDefault="00C1225C" w:rsidP="00C1225C">
      <w:pPr>
        <w:rPr>
          <w:rFonts w:ascii="Times New Roman" w:hAnsi="Times New Roman" w:cs="Times New Roman"/>
          <w:sz w:val="24"/>
          <w:szCs w:val="24"/>
          <w:lang w:val="en-GB"/>
        </w:rPr>
      </w:pPr>
      <w:r w:rsidRPr="00776B5A">
        <w:rPr>
          <w:rFonts w:ascii="Times New Roman" w:hAnsi="Times New Roman" w:cs="Times New Roman"/>
          <w:sz w:val="24"/>
          <w:szCs w:val="24"/>
          <w:lang w:val="en-GB"/>
        </w:rPr>
        <w:t>Mrs S Short (</w:t>
      </w:r>
      <w:r>
        <w:rPr>
          <w:rFonts w:ascii="Times New Roman" w:hAnsi="Times New Roman" w:cs="Times New Roman"/>
          <w:sz w:val="24"/>
          <w:szCs w:val="24"/>
          <w:lang w:val="en-GB"/>
        </w:rPr>
        <w:t xml:space="preserve">reimbursement for Save Our Shropshire’s </w:t>
      </w:r>
      <w:proofErr w:type="gramStart"/>
      <w:r>
        <w:rPr>
          <w:rFonts w:ascii="Times New Roman" w:hAnsi="Times New Roman" w:cs="Times New Roman"/>
          <w:sz w:val="24"/>
          <w:szCs w:val="24"/>
          <w:lang w:val="en-GB"/>
        </w:rPr>
        <w:t xml:space="preserve">invoice)   </w:t>
      </w:r>
      <w:proofErr w:type="gramEnd"/>
      <w:r>
        <w:rPr>
          <w:rFonts w:ascii="Times New Roman" w:hAnsi="Times New Roman" w:cs="Times New Roman"/>
          <w:sz w:val="24"/>
          <w:szCs w:val="24"/>
          <w:lang w:val="en-GB"/>
        </w:rPr>
        <w:t xml:space="preserve">          120.00                                                                                      </w:t>
      </w:r>
    </w:p>
    <w:p w14:paraId="1C9C1994" w14:textId="77777777" w:rsidR="00C1225C" w:rsidRDefault="00C1225C" w:rsidP="00C1225C">
      <w:pPr>
        <w:rPr>
          <w:rFonts w:ascii="Times New Roman" w:hAnsi="Times New Roman" w:cs="Times New Roman"/>
          <w:sz w:val="24"/>
          <w:szCs w:val="24"/>
          <w:lang w:val="en-GB"/>
        </w:rPr>
      </w:pPr>
      <w:r>
        <w:rPr>
          <w:rFonts w:ascii="Times New Roman" w:hAnsi="Times New Roman" w:cs="Times New Roman"/>
          <w:sz w:val="24"/>
          <w:szCs w:val="24"/>
          <w:lang w:val="en-GB"/>
        </w:rPr>
        <w:t xml:space="preserve">Prees Scouts (PC donation: cheque payable to Claire </w:t>
      </w:r>
      <w:proofErr w:type="gramStart"/>
      <w:r>
        <w:rPr>
          <w:rFonts w:ascii="Times New Roman" w:hAnsi="Times New Roman" w:cs="Times New Roman"/>
          <w:sz w:val="24"/>
          <w:szCs w:val="24"/>
          <w:lang w:val="en-GB"/>
        </w:rPr>
        <w:t xml:space="preserve">Trump)   </w:t>
      </w:r>
      <w:proofErr w:type="gramEnd"/>
      <w:r>
        <w:rPr>
          <w:rFonts w:ascii="Times New Roman" w:hAnsi="Times New Roman" w:cs="Times New Roman"/>
          <w:sz w:val="24"/>
          <w:szCs w:val="24"/>
          <w:lang w:val="en-GB"/>
        </w:rPr>
        <w:t xml:space="preserve">               299.71 </w:t>
      </w:r>
    </w:p>
    <w:p w14:paraId="2B8E0408" w14:textId="77777777" w:rsidR="00C1225C" w:rsidRPr="00776B5A" w:rsidRDefault="00C1225C" w:rsidP="00C1225C">
      <w:pPr>
        <w:rPr>
          <w:rFonts w:ascii="Times New Roman" w:hAnsi="Times New Roman" w:cs="Times New Roman"/>
          <w:sz w:val="24"/>
          <w:szCs w:val="24"/>
          <w:u w:val="single"/>
          <w:lang w:val="en-GB"/>
        </w:rPr>
      </w:pPr>
      <w:r w:rsidRPr="00327571">
        <w:rPr>
          <w:rFonts w:ascii="Times New Roman" w:hAnsi="Times New Roman" w:cs="Times New Roman"/>
          <w:sz w:val="24"/>
          <w:szCs w:val="24"/>
          <w:lang w:val="en-GB"/>
        </w:rPr>
        <w:t xml:space="preserve">SLCC membership annual </w:t>
      </w:r>
      <w:proofErr w:type="gramStart"/>
      <w:r w:rsidRPr="00327571">
        <w:rPr>
          <w:rFonts w:ascii="Times New Roman" w:hAnsi="Times New Roman" w:cs="Times New Roman"/>
          <w:sz w:val="24"/>
          <w:szCs w:val="24"/>
          <w:lang w:val="en-GB"/>
        </w:rPr>
        <w:t>renewal</w:t>
      </w:r>
      <w:r>
        <w:rPr>
          <w:rFonts w:ascii="Times New Roman" w:hAnsi="Times New Roman" w:cs="Times New Roman"/>
          <w:sz w:val="24"/>
          <w:szCs w:val="24"/>
          <w:lang w:val="en-GB"/>
        </w:rPr>
        <w:t xml:space="preserve">  2024</w:t>
      </w:r>
      <w:proofErr w:type="gramEnd"/>
      <w:r>
        <w:rPr>
          <w:rFonts w:ascii="Times New Roman" w:hAnsi="Times New Roman" w:cs="Times New Roman"/>
          <w:sz w:val="24"/>
          <w:szCs w:val="24"/>
          <w:lang w:val="en-GB"/>
        </w:rPr>
        <w:t>-</w:t>
      </w:r>
      <w:r w:rsidRPr="00776B5A">
        <w:rPr>
          <w:rFonts w:ascii="Times New Roman" w:hAnsi="Times New Roman" w:cs="Times New Roman"/>
          <w:sz w:val="24"/>
          <w:szCs w:val="24"/>
          <w:lang w:val="en-GB"/>
        </w:rPr>
        <w:t xml:space="preserve">25                                            </w:t>
      </w:r>
      <w:r w:rsidRPr="00776B5A">
        <w:rPr>
          <w:rFonts w:ascii="Times New Roman" w:hAnsi="Times New Roman" w:cs="Times New Roman"/>
          <w:sz w:val="24"/>
          <w:szCs w:val="24"/>
          <w:u w:val="single"/>
          <w:lang w:val="en-GB"/>
        </w:rPr>
        <w:t>144.00</w:t>
      </w:r>
    </w:p>
    <w:p w14:paraId="023D6267" w14:textId="77777777" w:rsidR="00C1225C" w:rsidRPr="0032574D" w:rsidRDefault="00C1225C" w:rsidP="00C1225C">
      <w:pPr>
        <w:rPr>
          <w:rFonts w:ascii="Times New Roman" w:hAnsi="Times New Roman" w:cs="Times New Roman"/>
          <w:b/>
          <w:bCs/>
          <w:sz w:val="24"/>
          <w:szCs w:val="24"/>
          <w:lang w:val="en-GB"/>
        </w:rPr>
      </w:pPr>
      <w:r w:rsidRPr="00776B5A">
        <w:rPr>
          <w:rFonts w:ascii="Times New Roman" w:hAnsi="Times New Roman" w:cs="Times New Roman"/>
          <w:sz w:val="24"/>
          <w:szCs w:val="24"/>
          <w:lang w:val="en-GB"/>
        </w:rPr>
        <w:t xml:space="preserve">                                                                                                 </w:t>
      </w:r>
      <w:r w:rsidRPr="00776B5A">
        <w:rPr>
          <w:rFonts w:ascii="Times New Roman" w:hAnsi="Times New Roman" w:cs="Times New Roman"/>
          <w:b/>
          <w:bCs/>
          <w:sz w:val="24"/>
          <w:szCs w:val="24"/>
          <w:lang w:val="en-GB"/>
        </w:rPr>
        <w:t>Total       5,553.90</w:t>
      </w:r>
    </w:p>
    <w:p w14:paraId="07F4C570" w14:textId="77777777" w:rsidR="00C1225C" w:rsidRDefault="00C1225C" w:rsidP="00C1225C">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14:paraId="5447201F" w14:textId="77777777" w:rsidR="00C1225C" w:rsidRPr="00F175AC" w:rsidRDefault="00C1225C" w:rsidP="00C1225C">
      <w:pPr>
        <w:rPr>
          <w:rFonts w:ascii="Times New Roman" w:hAnsi="Times New Roman" w:cs="Times New Roman"/>
          <w:sz w:val="24"/>
          <w:szCs w:val="24"/>
          <w:lang w:val="en-GB"/>
        </w:rPr>
      </w:pPr>
      <w:r w:rsidRPr="00F175AC">
        <w:rPr>
          <w:rFonts w:ascii="Times New Roman" w:hAnsi="Times New Roman" w:cs="Times New Roman"/>
          <w:sz w:val="24"/>
          <w:szCs w:val="24"/>
          <w:lang w:val="en-GB"/>
        </w:rPr>
        <w:t>Clerk’s expenditure 11.1.24 – 8.2.24</w:t>
      </w:r>
    </w:p>
    <w:p w14:paraId="47A82C34" w14:textId="77777777" w:rsidR="00C1225C" w:rsidRPr="00F175AC" w:rsidRDefault="00C1225C" w:rsidP="00C1225C">
      <w:pPr>
        <w:pStyle w:val="NoSpacing"/>
        <w:rPr>
          <w:rFonts w:ascii="Times New Roman" w:hAnsi="Times New Roman" w:cs="Times New Roman"/>
          <w:i/>
          <w:sz w:val="24"/>
          <w:szCs w:val="24"/>
        </w:rPr>
      </w:pPr>
      <w:r w:rsidRPr="00F175AC">
        <w:rPr>
          <w:rFonts w:ascii="Times New Roman" w:hAnsi="Times New Roman" w:cs="Times New Roman"/>
          <w:i/>
          <w:sz w:val="24"/>
          <w:szCs w:val="24"/>
        </w:rPr>
        <w:t>BT line rental contribution February 2024: £ 12.50</w:t>
      </w:r>
    </w:p>
    <w:p w14:paraId="19B4A77A" w14:textId="77777777" w:rsidR="00C1225C" w:rsidRPr="00F175AC" w:rsidRDefault="00C1225C" w:rsidP="00C1225C">
      <w:pPr>
        <w:pStyle w:val="NoSpacing"/>
        <w:rPr>
          <w:rFonts w:ascii="Times New Roman" w:hAnsi="Times New Roman" w:cs="Times New Roman"/>
          <w:i/>
          <w:sz w:val="24"/>
          <w:szCs w:val="24"/>
        </w:rPr>
      </w:pPr>
      <w:r w:rsidRPr="00F175AC">
        <w:rPr>
          <w:rFonts w:ascii="Times New Roman" w:hAnsi="Times New Roman" w:cs="Times New Roman"/>
          <w:i/>
          <w:sz w:val="24"/>
          <w:szCs w:val="24"/>
        </w:rPr>
        <w:t xml:space="preserve">Petrol:1 x trip to noticeboards (January Agenda </w:t>
      </w:r>
      <w:proofErr w:type="spellStart"/>
      <w:r w:rsidRPr="00F175AC">
        <w:rPr>
          <w:rFonts w:ascii="Times New Roman" w:hAnsi="Times New Roman" w:cs="Times New Roman"/>
          <w:i/>
          <w:sz w:val="24"/>
          <w:szCs w:val="24"/>
        </w:rPr>
        <w:t>etc</w:t>
      </w:r>
      <w:proofErr w:type="spellEnd"/>
      <w:r w:rsidRPr="00F175AC">
        <w:rPr>
          <w:rFonts w:ascii="Times New Roman" w:hAnsi="Times New Roman" w:cs="Times New Roman"/>
          <w:i/>
          <w:sz w:val="24"/>
          <w:szCs w:val="24"/>
        </w:rPr>
        <w:t>) 8 miles @ 45p per mile =£3.60</w:t>
      </w:r>
    </w:p>
    <w:p w14:paraId="4289ABF7" w14:textId="77777777" w:rsidR="00C1225C" w:rsidRPr="00F175AC" w:rsidRDefault="00C1225C" w:rsidP="00C1225C">
      <w:pPr>
        <w:pStyle w:val="NoSpacing"/>
        <w:rPr>
          <w:rFonts w:ascii="Times New Roman" w:hAnsi="Times New Roman" w:cs="Times New Roman"/>
          <w:i/>
          <w:sz w:val="24"/>
          <w:szCs w:val="24"/>
        </w:rPr>
      </w:pPr>
      <w:r w:rsidRPr="00F175AC">
        <w:rPr>
          <w:rFonts w:ascii="Times New Roman" w:hAnsi="Times New Roman" w:cs="Times New Roman"/>
          <w:i/>
          <w:sz w:val="24"/>
          <w:szCs w:val="24"/>
        </w:rPr>
        <w:t>1 x trip to Market Drayton (sign-writer): 9 miles @ 45p per mile= £4.05.  Total petrol: £7.65</w:t>
      </w:r>
    </w:p>
    <w:p w14:paraId="369708DC" w14:textId="77777777" w:rsidR="00C1225C" w:rsidRPr="00F175AC" w:rsidRDefault="00C1225C" w:rsidP="00C1225C">
      <w:pPr>
        <w:pStyle w:val="NoSpacing"/>
        <w:rPr>
          <w:rFonts w:ascii="Times New Roman" w:hAnsi="Times New Roman" w:cs="Times New Roman"/>
          <w:i/>
          <w:sz w:val="24"/>
          <w:szCs w:val="24"/>
        </w:rPr>
      </w:pPr>
      <w:r w:rsidRPr="00F175AC">
        <w:rPr>
          <w:rFonts w:ascii="Times New Roman" w:hAnsi="Times New Roman" w:cs="Times New Roman"/>
          <w:i/>
          <w:sz w:val="24"/>
          <w:szCs w:val="24"/>
        </w:rPr>
        <w:t xml:space="preserve">Stamps:6 x second class stamps @ 75p = £4.50 </w:t>
      </w:r>
    </w:p>
    <w:p w14:paraId="5B3BA980" w14:textId="77777777" w:rsidR="00C1225C" w:rsidRPr="00F175AC" w:rsidRDefault="00C1225C" w:rsidP="00C1225C">
      <w:pPr>
        <w:pStyle w:val="NoSpacing"/>
        <w:rPr>
          <w:rFonts w:ascii="Times New Roman" w:hAnsi="Times New Roman" w:cs="Times New Roman"/>
          <w:i/>
          <w:sz w:val="24"/>
          <w:szCs w:val="24"/>
        </w:rPr>
      </w:pPr>
      <w:r w:rsidRPr="00F175AC">
        <w:rPr>
          <w:rFonts w:ascii="Times New Roman" w:hAnsi="Times New Roman" w:cs="Times New Roman"/>
          <w:i/>
          <w:sz w:val="24"/>
          <w:szCs w:val="24"/>
        </w:rPr>
        <w:t>Cash payment to Roy Bickley sign-writer for chairmanship board update: £10.00</w:t>
      </w:r>
    </w:p>
    <w:p w14:paraId="1AE27B94" w14:textId="77777777" w:rsidR="00C1225C" w:rsidRDefault="00C1225C" w:rsidP="00C1225C">
      <w:pPr>
        <w:rPr>
          <w:rFonts w:ascii="Times New Roman" w:hAnsi="Times New Roman" w:cs="Times New Roman"/>
          <w:sz w:val="24"/>
          <w:szCs w:val="24"/>
          <w:lang w:val="en-GB"/>
        </w:rPr>
      </w:pPr>
      <w:r w:rsidRPr="00F175AC">
        <w:rPr>
          <w:rFonts w:ascii="Times New Roman" w:hAnsi="Times New Roman" w:cs="Times New Roman"/>
          <w:sz w:val="24"/>
          <w:szCs w:val="24"/>
          <w:lang w:val="en-GB"/>
        </w:rPr>
        <w:t>Total =</w:t>
      </w:r>
      <w:r>
        <w:rPr>
          <w:rFonts w:ascii="Times New Roman" w:hAnsi="Times New Roman" w:cs="Times New Roman"/>
          <w:sz w:val="24"/>
          <w:szCs w:val="24"/>
          <w:lang w:val="en-GB"/>
        </w:rPr>
        <w:t xml:space="preserve"> £34.65</w:t>
      </w:r>
    </w:p>
    <w:p w14:paraId="7DAB9BB4" w14:textId="77777777" w:rsidR="00C1225C" w:rsidRDefault="00C1225C" w:rsidP="00C1225C">
      <w:pPr>
        <w:rPr>
          <w:rFonts w:ascii="Times New Roman" w:hAnsi="Times New Roman" w:cs="Times New Roman"/>
          <w:sz w:val="24"/>
          <w:szCs w:val="24"/>
          <w:lang w:val="en-GB"/>
        </w:rPr>
      </w:pPr>
    </w:p>
    <w:p w14:paraId="71E5FABB" w14:textId="425A823D" w:rsidR="00566BCD" w:rsidRDefault="00D4629D" w:rsidP="003703BA">
      <w:pPr>
        <w:pStyle w:val="NoSpacing"/>
        <w:rPr>
          <w:rFonts w:ascii="Times New Roman" w:hAnsi="Times New Roman" w:cs="Times New Roman"/>
          <w:b/>
          <w:bCs/>
          <w:sz w:val="24"/>
          <w:szCs w:val="24"/>
        </w:rPr>
      </w:pPr>
      <w:r>
        <w:rPr>
          <w:rFonts w:ascii="Times New Roman" w:hAnsi="Times New Roman" w:cs="Times New Roman"/>
          <w:b/>
          <w:bCs/>
          <w:sz w:val="24"/>
          <w:szCs w:val="24"/>
        </w:rPr>
        <w:t>029/</w:t>
      </w:r>
      <w:proofErr w:type="gramStart"/>
      <w:r>
        <w:rPr>
          <w:rFonts w:ascii="Times New Roman" w:hAnsi="Times New Roman" w:cs="Times New Roman"/>
          <w:b/>
          <w:bCs/>
          <w:sz w:val="24"/>
          <w:szCs w:val="24"/>
        </w:rPr>
        <w:t xml:space="preserve">24  </w:t>
      </w:r>
      <w:r w:rsidR="00566BCD" w:rsidRPr="004343E2">
        <w:rPr>
          <w:rFonts w:ascii="Times New Roman" w:hAnsi="Times New Roman" w:cs="Times New Roman"/>
          <w:b/>
          <w:bCs/>
          <w:sz w:val="24"/>
          <w:szCs w:val="24"/>
        </w:rPr>
        <w:t>Correspondence</w:t>
      </w:r>
      <w:proofErr w:type="gramEnd"/>
    </w:p>
    <w:p w14:paraId="76D4F70C" w14:textId="01CF4938" w:rsidR="004343E2" w:rsidRDefault="004343E2" w:rsidP="004343E2">
      <w:pPr>
        <w:pStyle w:val="NoSpacing"/>
        <w:numPr>
          <w:ilvl w:val="0"/>
          <w:numId w:val="28"/>
        </w:numPr>
        <w:rPr>
          <w:rFonts w:ascii="Times New Roman" w:hAnsi="Times New Roman" w:cs="Times New Roman"/>
          <w:sz w:val="24"/>
          <w:szCs w:val="24"/>
        </w:rPr>
      </w:pPr>
      <w:proofErr w:type="gramStart"/>
      <w:r>
        <w:rPr>
          <w:rFonts w:ascii="Times New Roman" w:hAnsi="Times New Roman" w:cs="Times New Roman"/>
          <w:sz w:val="24"/>
          <w:szCs w:val="24"/>
        </w:rPr>
        <w:t>Thanks</w:t>
      </w:r>
      <w:proofErr w:type="gramEnd"/>
      <w:r w:rsidRPr="004343E2">
        <w:rPr>
          <w:rFonts w:ascii="Times New Roman" w:hAnsi="Times New Roman" w:cs="Times New Roman"/>
          <w:sz w:val="24"/>
          <w:szCs w:val="24"/>
        </w:rPr>
        <w:t xml:space="preserve"> received f</w:t>
      </w:r>
      <w:r>
        <w:rPr>
          <w:rFonts w:ascii="Times New Roman" w:hAnsi="Times New Roman" w:cs="Times New Roman"/>
          <w:sz w:val="24"/>
          <w:szCs w:val="24"/>
        </w:rPr>
        <w:t>ro</w:t>
      </w:r>
      <w:r w:rsidRPr="004343E2">
        <w:rPr>
          <w:rFonts w:ascii="Times New Roman" w:hAnsi="Times New Roman" w:cs="Times New Roman"/>
          <w:sz w:val="24"/>
          <w:szCs w:val="24"/>
        </w:rPr>
        <w:t>m North Salop Wheelers</w:t>
      </w:r>
      <w:r>
        <w:rPr>
          <w:rFonts w:ascii="Times New Roman" w:hAnsi="Times New Roman" w:cs="Times New Roman"/>
          <w:sz w:val="24"/>
          <w:szCs w:val="24"/>
        </w:rPr>
        <w:t xml:space="preserve"> for PC’s donation of £400.</w:t>
      </w:r>
    </w:p>
    <w:p w14:paraId="383498DA" w14:textId="6BAD8277" w:rsidR="004343E2" w:rsidRDefault="004343E2" w:rsidP="004343E2">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 xml:space="preserve">Donation request received from Crane </w:t>
      </w:r>
      <w:proofErr w:type="spellStart"/>
      <w:r>
        <w:rPr>
          <w:rFonts w:ascii="Times New Roman" w:hAnsi="Times New Roman" w:cs="Times New Roman"/>
          <w:sz w:val="24"/>
          <w:szCs w:val="24"/>
        </w:rPr>
        <w:t>Qualtiy</w:t>
      </w:r>
      <w:proofErr w:type="spellEnd"/>
      <w:r>
        <w:rPr>
          <w:rFonts w:ascii="Times New Roman" w:hAnsi="Times New Roman" w:cs="Times New Roman"/>
          <w:sz w:val="24"/>
          <w:szCs w:val="24"/>
        </w:rPr>
        <w:t xml:space="preserve"> Counselling.  Matter to be on March Agenda.</w:t>
      </w:r>
    </w:p>
    <w:p w14:paraId="26473F25" w14:textId="5A935D00" w:rsidR="004343E2" w:rsidRDefault="004343E2" w:rsidP="004343E2">
      <w:pPr>
        <w:pStyle w:val="NoSpacing"/>
        <w:numPr>
          <w:ilvl w:val="0"/>
          <w:numId w:val="28"/>
        </w:numPr>
        <w:rPr>
          <w:rFonts w:ascii="Times New Roman" w:hAnsi="Times New Roman" w:cs="Times New Roman"/>
          <w:sz w:val="24"/>
          <w:szCs w:val="24"/>
        </w:rPr>
      </w:pPr>
      <w:r>
        <w:rPr>
          <w:rFonts w:ascii="Times New Roman" w:hAnsi="Times New Roman" w:cs="Times New Roman"/>
          <w:sz w:val="24"/>
          <w:szCs w:val="24"/>
        </w:rPr>
        <w:t>Higher Heath resident has suggested infrastructure improvements.  Chair has been in contact to exchange ideas.  Matter to be on March Agenda.</w:t>
      </w:r>
    </w:p>
    <w:p w14:paraId="27BAB21E" w14:textId="586B785C" w:rsidR="004343E2" w:rsidRDefault="00D4629D" w:rsidP="004343E2">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030/24  </w:t>
      </w:r>
      <w:r w:rsidR="004343E2" w:rsidRPr="004343E2">
        <w:rPr>
          <w:rFonts w:ascii="Times New Roman" w:hAnsi="Times New Roman" w:cs="Times New Roman"/>
          <w:b/>
          <w:bCs/>
          <w:sz w:val="24"/>
          <w:szCs w:val="24"/>
        </w:rPr>
        <w:t>Items for next Agenda</w:t>
      </w:r>
    </w:p>
    <w:p w14:paraId="031E52C9" w14:textId="2E30F8CD" w:rsidR="004343E2" w:rsidRDefault="004343E2" w:rsidP="004343E2">
      <w:pPr>
        <w:pStyle w:val="NoSpacing"/>
        <w:rPr>
          <w:rFonts w:ascii="Times New Roman" w:hAnsi="Times New Roman" w:cs="Times New Roman"/>
          <w:sz w:val="24"/>
          <w:szCs w:val="24"/>
        </w:rPr>
      </w:pPr>
      <w:r>
        <w:rPr>
          <w:rFonts w:ascii="Times New Roman" w:hAnsi="Times New Roman" w:cs="Times New Roman"/>
          <w:sz w:val="24"/>
          <w:szCs w:val="24"/>
        </w:rPr>
        <w:t>As identified in Minutes.</w:t>
      </w:r>
    </w:p>
    <w:p w14:paraId="4FE692A4" w14:textId="728FAF7C" w:rsidR="00566BCD" w:rsidRPr="008710AC" w:rsidRDefault="00566BCD" w:rsidP="003703BA">
      <w:pPr>
        <w:pStyle w:val="NoSpacing"/>
        <w:rPr>
          <w:rFonts w:ascii="Times New Roman" w:hAnsi="Times New Roman" w:cs="Times New Roman"/>
          <w:sz w:val="24"/>
          <w:szCs w:val="24"/>
        </w:rPr>
      </w:pPr>
    </w:p>
    <w:p w14:paraId="71CCB65A" w14:textId="7BB15333" w:rsidR="00E452DB" w:rsidRDefault="00E452DB" w:rsidP="003703BA">
      <w:pPr>
        <w:pStyle w:val="NoSpacing"/>
        <w:rPr>
          <w:rFonts w:ascii="Times New Roman" w:hAnsi="Times New Roman" w:cs="Times New Roman"/>
          <w:sz w:val="24"/>
          <w:szCs w:val="24"/>
        </w:rPr>
      </w:pPr>
      <w:r w:rsidRPr="008710AC">
        <w:rPr>
          <w:rFonts w:ascii="Times New Roman" w:hAnsi="Times New Roman" w:cs="Times New Roman"/>
          <w:sz w:val="24"/>
          <w:szCs w:val="24"/>
        </w:rPr>
        <w:t xml:space="preserve">Meeting </w:t>
      </w:r>
      <w:r w:rsidR="004343E2">
        <w:rPr>
          <w:rFonts w:ascii="Times New Roman" w:hAnsi="Times New Roman" w:cs="Times New Roman"/>
          <w:sz w:val="24"/>
          <w:szCs w:val="24"/>
        </w:rPr>
        <w:t xml:space="preserve">was </w:t>
      </w:r>
      <w:r w:rsidRPr="008710AC">
        <w:rPr>
          <w:rFonts w:ascii="Times New Roman" w:hAnsi="Times New Roman" w:cs="Times New Roman"/>
          <w:sz w:val="24"/>
          <w:szCs w:val="24"/>
        </w:rPr>
        <w:t>closed at 9.25 pm.</w:t>
      </w:r>
    </w:p>
    <w:p w14:paraId="2B3695E8" w14:textId="77777777" w:rsidR="00196BEA" w:rsidRDefault="00196BEA" w:rsidP="003703BA">
      <w:pPr>
        <w:pStyle w:val="NoSpacing"/>
        <w:rPr>
          <w:rFonts w:ascii="Times New Roman" w:hAnsi="Times New Roman" w:cs="Times New Roman"/>
          <w:sz w:val="24"/>
          <w:szCs w:val="24"/>
        </w:rPr>
      </w:pPr>
    </w:p>
    <w:p w14:paraId="71B6798B" w14:textId="77777777" w:rsidR="00196BEA" w:rsidRDefault="00196BEA" w:rsidP="003703BA">
      <w:pPr>
        <w:pStyle w:val="NoSpacing"/>
        <w:rPr>
          <w:rFonts w:ascii="Times New Roman" w:hAnsi="Times New Roman" w:cs="Times New Roman"/>
          <w:sz w:val="24"/>
          <w:szCs w:val="24"/>
        </w:rPr>
      </w:pPr>
    </w:p>
    <w:p w14:paraId="2C397FD0" w14:textId="77777777" w:rsidR="00196BEA" w:rsidRDefault="00196BEA" w:rsidP="003703BA">
      <w:pPr>
        <w:pStyle w:val="NoSpacing"/>
        <w:rPr>
          <w:rFonts w:ascii="Times New Roman" w:hAnsi="Times New Roman" w:cs="Times New Roman"/>
          <w:sz w:val="24"/>
          <w:szCs w:val="24"/>
        </w:rPr>
      </w:pPr>
    </w:p>
    <w:p w14:paraId="6B2DDDB9" w14:textId="77777777" w:rsidR="00196BEA" w:rsidRDefault="00196BEA" w:rsidP="003703BA">
      <w:pPr>
        <w:pStyle w:val="NoSpacing"/>
        <w:rPr>
          <w:rFonts w:ascii="Times New Roman" w:hAnsi="Times New Roman" w:cs="Times New Roman"/>
          <w:sz w:val="24"/>
          <w:szCs w:val="24"/>
        </w:rPr>
      </w:pPr>
    </w:p>
    <w:p w14:paraId="68DCFB3C" w14:textId="1BBF4345" w:rsidR="00196BEA" w:rsidRPr="008710AC" w:rsidRDefault="00196BEA" w:rsidP="003703BA">
      <w:pPr>
        <w:pStyle w:val="NoSpacing"/>
        <w:rPr>
          <w:rFonts w:ascii="Times New Roman" w:hAnsi="Times New Roman" w:cs="Times New Roman"/>
          <w:sz w:val="24"/>
          <w:szCs w:val="24"/>
        </w:rPr>
      </w:pPr>
      <w:r>
        <w:rPr>
          <w:rFonts w:ascii="Times New Roman" w:hAnsi="Times New Roman" w:cs="Times New Roman"/>
          <w:sz w:val="24"/>
          <w:szCs w:val="24"/>
        </w:rPr>
        <w:t>Signed…………</w:t>
      </w:r>
      <w:r w:rsidR="00FC1841">
        <w:rPr>
          <w:rFonts w:ascii="Times New Roman" w:hAnsi="Times New Roman" w:cs="Times New Roman"/>
          <w:sz w:val="24"/>
          <w:szCs w:val="24"/>
        </w:rPr>
        <w:t>.</w:t>
      </w:r>
      <w:r>
        <w:rPr>
          <w:rFonts w:ascii="Times New Roman" w:hAnsi="Times New Roman" w:cs="Times New Roman"/>
          <w:sz w:val="24"/>
          <w:szCs w:val="24"/>
        </w:rPr>
        <w:t>………………………………………   Date …………………………………</w:t>
      </w:r>
      <w:r w:rsidR="00FC1841">
        <w:rPr>
          <w:rFonts w:ascii="Times New Roman" w:hAnsi="Times New Roman" w:cs="Times New Roman"/>
          <w:sz w:val="24"/>
          <w:szCs w:val="24"/>
        </w:rPr>
        <w:t>….</w:t>
      </w:r>
    </w:p>
    <w:sectPr w:rsidR="00196BEA" w:rsidRPr="008710AC" w:rsidSect="00C47A6E">
      <w:headerReference w:type="default" r:id="rId10"/>
      <w:footerReference w:type="default" r:id="rId11"/>
      <w:pgSz w:w="12240" w:h="15840"/>
      <w:pgMar w:top="720" w:right="720" w:bottom="720" w:left="720" w:header="720" w:footer="720" w:gutter="0"/>
      <w:pgNumType w:start="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9EAAD" w14:textId="77777777" w:rsidR="00C47A6E" w:rsidRDefault="00C47A6E" w:rsidP="00F61E50">
      <w:r>
        <w:separator/>
      </w:r>
    </w:p>
  </w:endnote>
  <w:endnote w:type="continuationSeparator" w:id="0">
    <w:p w14:paraId="518A3F1D" w14:textId="77777777" w:rsidR="00C47A6E" w:rsidRDefault="00C47A6E" w:rsidP="00F6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665485"/>
      <w:docPartObj>
        <w:docPartGallery w:val="Page Numbers (Bottom of Page)"/>
        <w:docPartUnique/>
      </w:docPartObj>
    </w:sdtPr>
    <w:sdtEndPr>
      <w:rPr>
        <w:noProof/>
      </w:rPr>
    </w:sdtEndPr>
    <w:sdtContent>
      <w:p w14:paraId="1348F19E" w14:textId="1868757B" w:rsidR="000D1832" w:rsidRDefault="000D1832">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/2024</w:t>
        </w:r>
      </w:p>
    </w:sdtContent>
  </w:sdt>
  <w:p w14:paraId="7F768790" w14:textId="77777777" w:rsidR="00BE2702" w:rsidRDefault="00BE2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5C6B4" w14:textId="77777777" w:rsidR="00C47A6E" w:rsidRDefault="00C47A6E" w:rsidP="00F61E50">
      <w:r>
        <w:separator/>
      </w:r>
    </w:p>
  </w:footnote>
  <w:footnote w:type="continuationSeparator" w:id="0">
    <w:p w14:paraId="24A4B88B" w14:textId="77777777" w:rsidR="00C47A6E" w:rsidRDefault="00C47A6E" w:rsidP="00F6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58612"/>
      <w:docPartObj>
        <w:docPartGallery w:val="Watermarks"/>
        <w:docPartUnique/>
      </w:docPartObj>
    </w:sdtPr>
    <w:sdtContent>
      <w:p w14:paraId="618DDAE4" w14:textId="019E8552" w:rsidR="003C57A1" w:rsidRDefault="00000000">
        <w:pPr>
          <w:pStyle w:val="Header"/>
        </w:pPr>
        <w:r>
          <w:rPr>
            <w:noProof/>
          </w:rPr>
          <w:pict w14:anchorId="0E5E6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2D55A1"/>
    <w:multiLevelType w:val="hybridMultilevel"/>
    <w:tmpl w:val="8AB8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D258FC"/>
    <w:multiLevelType w:val="hybridMultilevel"/>
    <w:tmpl w:val="10C25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4B5246"/>
    <w:multiLevelType w:val="hybridMultilevel"/>
    <w:tmpl w:val="2054A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947FBA"/>
    <w:multiLevelType w:val="hybridMultilevel"/>
    <w:tmpl w:val="48404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D22EF2"/>
    <w:multiLevelType w:val="hybridMultilevel"/>
    <w:tmpl w:val="4A90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6025830">
    <w:abstractNumId w:val="23"/>
  </w:num>
  <w:num w:numId="2" w16cid:durableId="1111363740">
    <w:abstractNumId w:val="14"/>
  </w:num>
  <w:num w:numId="3" w16cid:durableId="1484270767">
    <w:abstractNumId w:val="10"/>
  </w:num>
  <w:num w:numId="4" w16cid:durableId="461388103">
    <w:abstractNumId w:val="25"/>
  </w:num>
  <w:num w:numId="5" w16cid:durableId="1415472136">
    <w:abstractNumId w:val="15"/>
  </w:num>
  <w:num w:numId="6" w16cid:durableId="335422427">
    <w:abstractNumId w:val="20"/>
  </w:num>
  <w:num w:numId="7" w16cid:durableId="1574853207">
    <w:abstractNumId w:val="22"/>
  </w:num>
  <w:num w:numId="8" w16cid:durableId="1672682471">
    <w:abstractNumId w:val="9"/>
  </w:num>
  <w:num w:numId="9" w16cid:durableId="1544366559">
    <w:abstractNumId w:val="7"/>
  </w:num>
  <w:num w:numId="10" w16cid:durableId="721096589">
    <w:abstractNumId w:val="6"/>
  </w:num>
  <w:num w:numId="11" w16cid:durableId="1016349728">
    <w:abstractNumId w:val="5"/>
  </w:num>
  <w:num w:numId="12" w16cid:durableId="1234584500">
    <w:abstractNumId w:val="4"/>
  </w:num>
  <w:num w:numId="13" w16cid:durableId="1568177120">
    <w:abstractNumId w:val="8"/>
  </w:num>
  <w:num w:numId="14" w16cid:durableId="1933850517">
    <w:abstractNumId w:val="3"/>
  </w:num>
  <w:num w:numId="15" w16cid:durableId="48043683">
    <w:abstractNumId w:val="2"/>
  </w:num>
  <w:num w:numId="16" w16cid:durableId="1006513972">
    <w:abstractNumId w:val="1"/>
  </w:num>
  <w:num w:numId="17" w16cid:durableId="975724351">
    <w:abstractNumId w:val="0"/>
  </w:num>
  <w:num w:numId="18" w16cid:durableId="1541018991">
    <w:abstractNumId w:val="17"/>
  </w:num>
  <w:num w:numId="19" w16cid:durableId="1131286128">
    <w:abstractNumId w:val="18"/>
  </w:num>
  <w:num w:numId="20" w16cid:durableId="254637344">
    <w:abstractNumId w:val="24"/>
  </w:num>
  <w:num w:numId="21" w16cid:durableId="1004209519">
    <w:abstractNumId w:val="21"/>
  </w:num>
  <w:num w:numId="22" w16cid:durableId="147477916">
    <w:abstractNumId w:val="13"/>
  </w:num>
  <w:num w:numId="23" w16cid:durableId="358703070">
    <w:abstractNumId w:val="27"/>
  </w:num>
  <w:num w:numId="24" w16cid:durableId="1788157204">
    <w:abstractNumId w:val="12"/>
  </w:num>
  <w:num w:numId="25" w16cid:durableId="767967889">
    <w:abstractNumId w:val="26"/>
  </w:num>
  <w:num w:numId="26" w16cid:durableId="988827847">
    <w:abstractNumId w:val="19"/>
  </w:num>
  <w:num w:numId="27" w16cid:durableId="578758325">
    <w:abstractNumId w:val="16"/>
  </w:num>
  <w:num w:numId="28" w16cid:durableId="14130427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F5"/>
    <w:rsid w:val="00001097"/>
    <w:rsid w:val="00047CC8"/>
    <w:rsid w:val="00050220"/>
    <w:rsid w:val="000813E3"/>
    <w:rsid w:val="000929D0"/>
    <w:rsid w:val="0009689E"/>
    <w:rsid w:val="000A63C6"/>
    <w:rsid w:val="000C180A"/>
    <w:rsid w:val="000D1832"/>
    <w:rsid w:val="000E643F"/>
    <w:rsid w:val="00103BE6"/>
    <w:rsid w:val="001235E1"/>
    <w:rsid w:val="00125007"/>
    <w:rsid w:val="0014479B"/>
    <w:rsid w:val="00145EDE"/>
    <w:rsid w:val="00153096"/>
    <w:rsid w:val="00157F8A"/>
    <w:rsid w:val="00166FD2"/>
    <w:rsid w:val="00196BEA"/>
    <w:rsid w:val="001A2FDA"/>
    <w:rsid w:val="001C2589"/>
    <w:rsid w:val="001C3254"/>
    <w:rsid w:val="001C4DC7"/>
    <w:rsid w:val="001D18CE"/>
    <w:rsid w:val="001D3033"/>
    <w:rsid w:val="001E68C8"/>
    <w:rsid w:val="001F7F78"/>
    <w:rsid w:val="00232B98"/>
    <w:rsid w:val="00237196"/>
    <w:rsid w:val="00266BEF"/>
    <w:rsid w:val="00277199"/>
    <w:rsid w:val="0029255D"/>
    <w:rsid w:val="002A4E21"/>
    <w:rsid w:val="002D5BD0"/>
    <w:rsid w:val="002D7705"/>
    <w:rsid w:val="00301DC5"/>
    <w:rsid w:val="00303308"/>
    <w:rsid w:val="00343BF0"/>
    <w:rsid w:val="00345189"/>
    <w:rsid w:val="00356ECE"/>
    <w:rsid w:val="00357EDB"/>
    <w:rsid w:val="003634B9"/>
    <w:rsid w:val="00364092"/>
    <w:rsid w:val="003703BA"/>
    <w:rsid w:val="003B183C"/>
    <w:rsid w:val="003B52D0"/>
    <w:rsid w:val="003C2599"/>
    <w:rsid w:val="003C57A1"/>
    <w:rsid w:val="00404E6D"/>
    <w:rsid w:val="00406F31"/>
    <w:rsid w:val="004343E2"/>
    <w:rsid w:val="00445A0E"/>
    <w:rsid w:val="00452779"/>
    <w:rsid w:val="004576DC"/>
    <w:rsid w:val="00463E67"/>
    <w:rsid w:val="00476BCD"/>
    <w:rsid w:val="00477828"/>
    <w:rsid w:val="00491EBC"/>
    <w:rsid w:val="00494C8F"/>
    <w:rsid w:val="004A1762"/>
    <w:rsid w:val="004B57C5"/>
    <w:rsid w:val="004C70E2"/>
    <w:rsid w:val="004E7E4C"/>
    <w:rsid w:val="004F3D2C"/>
    <w:rsid w:val="005260A8"/>
    <w:rsid w:val="00536CF5"/>
    <w:rsid w:val="0055292D"/>
    <w:rsid w:val="00553D2F"/>
    <w:rsid w:val="0056137D"/>
    <w:rsid w:val="00566BCD"/>
    <w:rsid w:val="00586EB0"/>
    <w:rsid w:val="005971E4"/>
    <w:rsid w:val="005A3966"/>
    <w:rsid w:val="005C1036"/>
    <w:rsid w:val="005C20AD"/>
    <w:rsid w:val="005C3636"/>
    <w:rsid w:val="005D6DD0"/>
    <w:rsid w:val="00600FA0"/>
    <w:rsid w:val="006126B7"/>
    <w:rsid w:val="00622685"/>
    <w:rsid w:val="00645252"/>
    <w:rsid w:val="00666238"/>
    <w:rsid w:val="00666822"/>
    <w:rsid w:val="00677A1A"/>
    <w:rsid w:val="006B2B32"/>
    <w:rsid w:val="006D3D74"/>
    <w:rsid w:val="006D5ED2"/>
    <w:rsid w:val="006F1BE2"/>
    <w:rsid w:val="00714787"/>
    <w:rsid w:val="00715CBA"/>
    <w:rsid w:val="00736215"/>
    <w:rsid w:val="00740B37"/>
    <w:rsid w:val="00761782"/>
    <w:rsid w:val="007618BB"/>
    <w:rsid w:val="0077300A"/>
    <w:rsid w:val="00776B5A"/>
    <w:rsid w:val="00780DB5"/>
    <w:rsid w:val="00816365"/>
    <w:rsid w:val="0083099E"/>
    <w:rsid w:val="0083569A"/>
    <w:rsid w:val="008710AC"/>
    <w:rsid w:val="00875C18"/>
    <w:rsid w:val="008803F6"/>
    <w:rsid w:val="008A5E18"/>
    <w:rsid w:val="008C3E99"/>
    <w:rsid w:val="008E7325"/>
    <w:rsid w:val="008F1AED"/>
    <w:rsid w:val="008F40FA"/>
    <w:rsid w:val="008F6187"/>
    <w:rsid w:val="00900D9A"/>
    <w:rsid w:val="00911CB4"/>
    <w:rsid w:val="009204FD"/>
    <w:rsid w:val="00927960"/>
    <w:rsid w:val="00945A77"/>
    <w:rsid w:val="009569A4"/>
    <w:rsid w:val="009721B9"/>
    <w:rsid w:val="00991C03"/>
    <w:rsid w:val="009C2151"/>
    <w:rsid w:val="009C6A25"/>
    <w:rsid w:val="009D3B13"/>
    <w:rsid w:val="009E52F8"/>
    <w:rsid w:val="00A111C8"/>
    <w:rsid w:val="00A404AE"/>
    <w:rsid w:val="00A55E29"/>
    <w:rsid w:val="00A90AD4"/>
    <w:rsid w:val="00A91646"/>
    <w:rsid w:val="00A9204E"/>
    <w:rsid w:val="00A933DB"/>
    <w:rsid w:val="00A94FF8"/>
    <w:rsid w:val="00AE54A0"/>
    <w:rsid w:val="00AF3C98"/>
    <w:rsid w:val="00B25DDC"/>
    <w:rsid w:val="00B34C09"/>
    <w:rsid w:val="00B34C95"/>
    <w:rsid w:val="00B71AE9"/>
    <w:rsid w:val="00B80231"/>
    <w:rsid w:val="00B87D8A"/>
    <w:rsid w:val="00B96603"/>
    <w:rsid w:val="00BA6FD7"/>
    <w:rsid w:val="00BB1370"/>
    <w:rsid w:val="00BB2D4A"/>
    <w:rsid w:val="00BC662C"/>
    <w:rsid w:val="00BD31D1"/>
    <w:rsid w:val="00BE159F"/>
    <w:rsid w:val="00BE2702"/>
    <w:rsid w:val="00BF2132"/>
    <w:rsid w:val="00C02515"/>
    <w:rsid w:val="00C02A46"/>
    <w:rsid w:val="00C0562E"/>
    <w:rsid w:val="00C06063"/>
    <w:rsid w:val="00C1225C"/>
    <w:rsid w:val="00C25092"/>
    <w:rsid w:val="00C41530"/>
    <w:rsid w:val="00C47A6E"/>
    <w:rsid w:val="00C65A65"/>
    <w:rsid w:val="00C850FF"/>
    <w:rsid w:val="00CA3E14"/>
    <w:rsid w:val="00CA4554"/>
    <w:rsid w:val="00CA58C5"/>
    <w:rsid w:val="00CB306C"/>
    <w:rsid w:val="00CB3B2D"/>
    <w:rsid w:val="00CC5C07"/>
    <w:rsid w:val="00CD7285"/>
    <w:rsid w:val="00D052C7"/>
    <w:rsid w:val="00D3107C"/>
    <w:rsid w:val="00D4629D"/>
    <w:rsid w:val="00DB4B5A"/>
    <w:rsid w:val="00DF4592"/>
    <w:rsid w:val="00E033AD"/>
    <w:rsid w:val="00E3228B"/>
    <w:rsid w:val="00E445FD"/>
    <w:rsid w:val="00E452DB"/>
    <w:rsid w:val="00E55C7D"/>
    <w:rsid w:val="00E83690"/>
    <w:rsid w:val="00EB7BD7"/>
    <w:rsid w:val="00EC4C7B"/>
    <w:rsid w:val="00EF0935"/>
    <w:rsid w:val="00F4482E"/>
    <w:rsid w:val="00F56DBC"/>
    <w:rsid w:val="00F61E50"/>
    <w:rsid w:val="00F7296E"/>
    <w:rsid w:val="00F9072A"/>
    <w:rsid w:val="00FA3C2D"/>
    <w:rsid w:val="00FB3C4F"/>
    <w:rsid w:val="00FC1841"/>
    <w:rsid w:val="00FC223D"/>
    <w:rsid w:val="00FC7F49"/>
    <w:rsid w:val="00FE1065"/>
    <w:rsid w:val="00FF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847EC"/>
  <w15:chartTrackingRefBased/>
  <w15:docId w15:val="{F260F169-EC75-4B26-BACE-46E261A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unhideWhenUsed/>
    <w:rsid w:val="00645252"/>
    <w:rPr>
      <w:rFonts w:ascii="Consolas" w:hAnsi="Consolas"/>
      <w:szCs w:val="21"/>
    </w:rPr>
  </w:style>
  <w:style w:type="character" w:customStyle="1" w:styleId="PlainTextChar">
    <w:name w:val="Plain Text Char"/>
    <w:basedOn w:val="DefaultParagraphFont"/>
    <w:link w:val="PlainText"/>
    <w:uiPriority w:val="99"/>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536CF5"/>
    <w:pPr>
      <w:ind w:left="720"/>
      <w:contextualSpacing/>
    </w:pPr>
  </w:style>
  <w:style w:type="character" w:styleId="UnresolvedMention">
    <w:name w:val="Unresolved Mention"/>
    <w:basedOn w:val="DefaultParagraphFont"/>
    <w:uiPriority w:val="99"/>
    <w:semiHidden/>
    <w:unhideWhenUsed/>
    <w:rsid w:val="00875C18"/>
    <w:rPr>
      <w:color w:val="605E5C"/>
      <w:shd w:val="clear" w:color="auto" w:fill="E1DFDD"/>
    </w:rPr>
  </w:style>
  <w:style w:type="paragraph" w:styleId="NoSpacing">
    <w:name w:val="No Spacing"/>
    <w:uiPriority w:val="1"/>
    <w:qFormat/>
    <w:rsid w:val="0037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9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20Sieloff\AppData\Local\Microsoft\Office\16.0\DTS\en-US%7b93524131-23D6-4D04-840E-2EB0519E53FC%7d\%7b8F09BEF4-764F-4237-80D8-19717F40DBF1%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{8F09BEF4-764F-4237-80D8-19717F40DBF1}tf02786999_win32</Template>
  <TotalTime>351</TotalTime>
  <Pages>5</Pages>
  <Words>2798</Words>
  <Characters>15953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82</cp:revision>
  <cp:lastPrinted>2024-02-19T15:30:00Z</cp:lastPrinted>
  <dcterms:created xsi:type="dcterms:W3CDTF">2024-03-06T08:51:00Z</dcterms:created>
  <dcterms:modified xsi:type="dcterms:W3CDTF">2024-03-12T17:03:00Z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